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DD13" w14:textId="77777777" w:rsidR="006E269E" w:rsidRDefault="006E269E" w:rsidP="00982EEE">
      <w:pPr>
        <w:pStyle w:val="IATED-PaperTitle"/>
        <w:spacing w:after="480"/>
        <w:contextualSpacing/>
        <w:rPr>
          <w:caps w:val="0"/>
          <w:color w:val="000000"/>
          <w:sz w:val="24"/>
          <w:lang w:val="pt-PT"/>
        </w:rPr>
      </w:pPr>
      <w:r w:rsidRPr="00FC5A3C">
        <w:rPr>
          <w:caps w:val="0"/>
          <w:color w:val="000000"/>
          <w:sz w:val="24"/>
          <w:lang w:val="pt-PT"/>
        </w:rPr>
        <w:t>Título [</w:t>
      </w:r>
      <w:bookmarkStart w:id="0" w:name="_Hlk45028301"/>
      <w:r w:rsidR="00FC5A3C">
        <w:rPr>
          <w:caps w:val="0"/>
          <w:color w:val="000000"/>
          <w:sz w:val="24"/>
          <w:lang w:val="pt-PT"/>
        </w:rPr>
        <w:t>Arial</w:t>
      </w:r>
      <w:r w:rsidRPr="00FC5A3C">
        <w:rPr>
          <w:caps w:val="0"/>
          <w:color w:val="000000"/>
          <w:sz w:val="24"/>
          <w:lang w:val="pt-PT"/>
        </w:rPr>
        <w:t>, 1</w:t>
      </w:r>
      <w:r w:rsidR="00B232AC" w:rsidRPr="00FC5A3C">
        <w:rPr>
          <w:caps w:val="0"/>
          <w:color w:val="000000"/>
          <w:sz w:val="24"/>
          <w:lang w:val="pt-PT"/>
        </w:rPr>
        <w:t>4</w:t>
      </w:r>
      <w:r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negrito</w:t>
      </w:r>
      <w:r w:rsidRPr="00FC5A3C">
        <w:rPr>
          <w:caps w:val="0"/>
          <w:color w:val="000000"/>
          <w:sz w:val="24"/>
          <w:lang w:val="pt-PT"/>
        </w:rPr>
        <w:t xml:space="preserve">, </w:t>
      </w:r>
      <w:bookmarkStart w:id="1" w:name="_Hlk45028176"/>
      <w:r w:rsidR="00DA4BEB" w:rsidRPr="00FC5A3C">
        <w:rPr>
          <w:caps w:val="0"/>
          <w:color w:val="000000"/>
          <w:sz w:val="24"/>
          <w:lang w:val="pt-PT"/>
        </w:rPr>
        <w:t>espaçamento simples</w:t>
      </w:r>
      <w:r w:rsidR="00460649"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com</w:t>
      </w:r>
      <w:r w:rsidR="00460649" w:rsidRPr="00FC5A3C">
        <w:rPr>
          <w:caps w:val="0"/>
          <w:color w:val="000000"/>
          <w:sz w:val="24"/>
          <w:lang w:val="pt-PT"/>
        </w:rPr>
        <w:t xml:space="preserve"> 12 pts. </w:t>
      </w:r>
      <w:r w:rsidR="00DA4BEB" w:rsidRPr="00FC5A3C">
        <w:rPr>
          <w:caps w:val="0"/>
          <w:color w:val="000000"/>
          <w:sz w:val="24"/>
          <w:lang w:val="pt-PT"/>
        </w:rPr>
        <w:t>antes</w:t>
      </w:r>
      <w:r w:rsidR="00460649" w:rsidRPr="00FC5A3C">
        <w:rPr>
          <w:caps w:val="0"/>
          <w:color w:val="000000"/>
          <w:sz w:val="24"/>
          <w:lang w:val="pt-PT"/>
        </w:rPr>
        <w:t xml:space="preserve"> e 24 pts. </w:t>
      </w:r>
      <w:r w:rsidR="00DA4BEB" w:rsidRPr="00FC5A3C">
        <w:rPr>
          <w:caps w:val="0"/>
          <w:color w:val="000000"/>
          <w:sz w:val="24"/>
          <w:lang w:val="pt-PT"/>
        </w:rPr>
        <w:t>após</w:t>
      </w:r>
      <w:r w:rsidR="00460649"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alinhado ao centro</w:t>
      </w:r>
      <w:bookmarkEnd w:id="0"/>
      <w:bookmarkEnd w:id="1"/>
      <w:r w:rsidRPr="00FC5A3C">
        <w:rPr>
          <w:caps w:val="0"/>
          <w:color w:val="000000"/>
          <w:sz w:val="24"/>
          <w:lang w:val="pt-PT"/>
        </w:rPr>
        <w:t>]</w:t>
      </w:r>
    </w:p>
    <w:p w14:paraId="1FD6EF28" w14:textId="77777777" w:rsidR="00FB51E1" w:rsidRPr="004F042B" w:rsidRDefault="00FB51E1" w:rsidP="00AA1664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 xml:space="preserve">Nome do autor (s) </w:t>
      </w:r>
      <w:r w:rsidRPr="00CA0629">
        <w:rPr>
          <w:szCs w:val="20"/>
          <w:shd w:val="clear" w:color="auto" w:fill="FFFFFF"/>
        </w:rPr>
        <w:t>(</w:t>
      </w:r>
      <w:proofErr w:type="spellStart"/>
      <w:r w:rsidRPr="00CA0629">
        <w:rPr>
          <w:szCs w:val="20"/>
          <w:shd w:val="clear" w:color="auto" w:fill="FFFFFF"/>
        </w:rPr>
        <w:t>alinhado</w:t>
      </w:r>
      <w:proofErr w:type="spellEnd"/>
      <w:r w:rsidRPr="00CA0629">
        <w:rPr>
          <w:szCs w:val="20"/>
          <w:shd w:val="clear" w:color="auto" w:fill="FFFFFF"/>
        </w:rPr>
        <w:t xml:space="preserve"> à </w:t>
      </w:r>
      <w:proofErr w:type="spellStart"/>
      <w:r w:rsidRPr="00CA0629">
        <w:rPr>
          <w:szCs w:val="20"/>
          <w:shd w:val="clear" w:color="auto" w:fill="FFFFFF"/>
        </w:rPr>
        <w:t>direita</w:t>
      </w:r>
      <w:proofErr w:type="spellEnd"/>
      <w:r w:rsidRPr="00CA0629">
        <w:rPr>
          <w:szCs w:val="20"/>
          <w:shd w:val="clear" w:color="auto" w:fill="FFFFFF"/>
        </w:rPr>
        <w:t xml:space="preserve">, Arial 10, </w:t>
      </w:r>
      <w:proofErr w:type="spellStart"/>
      <w:r w:rsidRPr="00CA0629">
        <w:rPr>
          <w:szCs w:val="20"/>
          <w:shd w:val="clear" w:color="auto" w:fill="FFFFFF"/>
        </w:rPr>
        <w:t>espaçamento</w:t>
      </w:r>
      <w:proofErr w:type="spellEnd"/>
      <w:r w:rsidRPr="00CA0629">
        <w:rPr>
          <w:szCs w:val="20"/>
          <w:shd w:val="clear" w:color="auto" w:fill="FFFFFF"/>
        </w:rPr>
        <w:t xml:space="preserve"> simples</w:t>
      </w:r>
    </w:p>
    <w:p w14:paraId="13A18F6D" w14:textId="77777777" w:rsidR="00FB51E1" w:rsidRPr="00982EEE" w:rsidRDefault="00FB51E1" w:rsidP="00AA1664">
      <w:pPr>
        <w:spacing w:before="0" w:after="0"/>
        <w:jc w:val="right"/>
        <w:rPr>
          <w:color w:val="0070C0"/>
          <w:szCs w:val="20"/>
        </w:rPr>
      </w:pPr>
      <w:proofErr w:type="spellStart"/>
      <w:r w:rsidRPr="004F042B">
        <w:rPr>
          <w:szCs w:val="20"/>
        </w:rPr>
        <w:t>Afiliação</w:t>
      </w:r>
      <w:proofErr w:type="spellEnd"/>
      <w:r w:rsidR="00982EEE">
        <w:rPr>
          <w:szCs w:val="20"/>
        </w:rPr>
        <w:t xml:space="preserve"> </w:t>
      </w:r>
      <w:r w:rsidR="00982EEE" w:rsidRPr="00AA38C4">
        <w:rPr>
          <w:szCs w:val="20"/>
        </w:rPr>
        <w:t>institucional</w:t>
      </w:r>
    </w:p>
    <w:p w14:paraId="3807FD6C" w14:textId="77777777" w:rsidR="00FB51E1" w:rsidRPr="004F042B" w:rsidRDefault="00FB51E1" w:rsidP="00AA1664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>Email</w:t>
      </w:r>
    </w:p>
    <w:p w14:paraId="2591F440" w14:textId="77777777" w:rsidR="00FB51E1" w:rsidRPr="004F042B" w:rsidRDefault="00FB51E1" w:rsidP="00FB51E1">
      <w:pPr>
        <w:spacing w:after="0" w:line="280" w:lineRule="exact"/>
        <w:jc w:val="right"/>
        <w:rPr>
          <w:szCs w:val="20"/>
        </w:rPr>
      </w:pPr>
    </w:p>
    <w:p w14:paraId="6B53F0D2" w14:textId="77777777" w:rsidR="00FB51E1" w:rsidRPr="004F042B" w:rsidRDefault="00FB51E1" w:rsidP="00C20AD0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 xml:space="preserve">Nome do autor </w:t>
      </w:r>
      <w:proofErr w:type="spellStart"/>
      <w:r w:rsidRPr="004F042B">
        <w:rPr>
          <w:szCs w:val="20"/>
        </w:rPr>
        <w:t>seguinte</w:t>
      </w:r>
      <w:proofErr w:type="spellEnd"/>
    </w:p>
    <w:p w14:paraId="0E4AA3A0" w14:textId="77777777" w:rsidR="00FB51E1" w:rsidRPr="004F042B" w:rsidRDefault="00FB51E1" w:rsidP="00C20AD0">
      <w:pPr>
        <w:spacing w:before="0" w:after="0"/>
        <w:jc w:val="right"/>
        <w:rPr>
          <w:szCs w:val="20"/>
        </w:rPr>
      </w:pPr>
      <w:proofErr w:type="spellStart"/>
      <w:r w:rsidRPr="004F042B">
        <w:rPr>
          <w:szCs w:val="20"/>
        </w:rPr>
        <w:t>Afiliação</w:t>
      </w:r>
      <w:proofErr w:type="spellEnd"/>
      <w:r w:rsidR="00982EEE" w:rsidRPr="00AA38C4">
        <w:rPr>
          <w:szCs w:val="20"/>
        </w:rPr>
        <w:t xml:space="preserve"> institucional</w:t>
      </w:r>
    </w:p>
    <w:p w14:paraId="6073E400" w14:textId="77777777" w:rsidR="00FB51E1" w:rsidRPr="004F042B" w:rsidRDefault="00FB51E1" w:rsidP="00C20AD0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>Email</w:t>
      </w:r>
    </w:p>
    <w:p w14:paraId="58FEBAA7" w14:textId="77777777" w:rsidR="00FB51E1" w:rsidRPr="00FB51E1" w:rsidRDefault="00FB51E1" w:rsidP="00AA1664">
      <w:pPr>
        <w:pStyle w:val="IATED-Affiliation"/>
        <w:spacing w:after="120"/>
        <w:jc w:val="both"/>
        <w:rPr>
          <w:i w:val="0"/>
          <w:lang w:val="pt-PT"/>
        </w:rPr>
      </w:pPr>
    </w:p>
    <w:p w14:paraId="3F4B6CAA" w14:textId="77777777" w:rsidR="00460649" w:rsidRDefault="00DA4BEB" w:rsidP="00AF7B9A">
      <w:pPr>
        <w:pStyle w:val="IATED-email"/>
        <w:tabs>
          <w:tab w:val="left" w:pos="1560"/>
        </w:tabs>
        <w:spacing w:after="120"/>
        <w:contextualSpacing/>
        <w:rPr>
          <w:i w:val="0"/>
          <w:szCs w:val="22"/>
          <w:lang w:val="pt-PT"/>
        </w:rPr>
      </w:pP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Eixos temáticos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[</w:t>
      </w:r>
      <w:r w:rsid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Arial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11,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negrito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espaçamento simples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com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0 pts.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antes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e </w:t>
      </w:r>
      <w:r w:rsidR="00982EEE" w:rsidRPr="00AA38C4">
        <w:rPr>
          <w:b/>
          <w:bCs/>
          <w:i w:val="0"/>
          <w:szCs w:val="22"/>
          <w:shd w:val="clear" w:color="auto" w:fill="FFFFFF"/>
          <w:lang w:val="pt-PT" w:eastAsia="en-US"/>
        </w:rPr>
        <w:t>12</w:t>
      </w:r>
      <w:r w:rsidR="00AA1664" w:rsidRPr="00AA38C4">
        <w:rPr>
          <w:b/>
          <w:bCs/>
          <w:i w:val="0"/>
          <w:szCs w:val="22"/>
          <w:shd w:val="clear" w:color="auto" w:fill="FFFFFF"/>
          <w:lang w:val="pt-PT" w:eastAsia="en-US"/>
        </w:rPr>
        <w:t xml:space="preserve"> 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pts.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após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alinhado ao centro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]</w:t>
      </w:r>
      <w:r w:rsidR="006E269E" w:rsidRPr="00FC5A3C">
        <w:rPr>
          <w:b/>
          <w:i w:val="0"/>
          <w:szCs w:val="22"/>
          <w:lang w:val="pt-PT"/>
        </w:rPr>
        <w:t xml:space="preserve">: </w:t>
      </w:r>
      <w:r w:rsidRPr="00AA38C4">
        <w:rPr>
          <w:i w:val="0"/>
          <w:szCs w:val="22"/>
          <w:lang w:val="pt-PT"/>
        </w:rPr>
        <w:t xml:space="preserve">selecione um dos </w:t>
      </w:r>
      <w:r w:rsidR="00AF7B9A">
        <w:rPr>
          <w:i w:val="0"/>
          <w:szCs w:val="22"/>
          <w:lang w:val="pt-PT"/>
        </w:rPr>
        <w:t>dois</w:t>
      </w:r>
      <w:r w:rsidRPr="00AA38C4">
        <w:rPr>
          <w:i w:val="0"/>
          <w:szCs w:val="22"/>
          <w:lang w:val="pt-PT"/>
        </w:rPr>
        <w:t xml:space="preserve"> eixos temáticos</w:t>
      </w:r>
      <w:r w:rsidR="00AF7B9A">
        <w:rPr>
          <w:i w:val="0"/>
          <w:szCs w:val="22"/>
          <w:lang w:val="pt-PT"/>
        </w:rPr>
        <w:t>.</w:t>
      </w:r>
    </w:p>
    <w:p w14:paraId="4B9480FC" w14:textId="77777777" w:rsidR="00AF7B9A" w:rsidRPr="00AF7B9A" w:rsidRDefault="00AF7B9A" w:rsidP="00AF7B9A">
      <w:pPr>
        <w:pStyle w:val="IATED-email"/>
        <w:tabs>
          <w:tab w:val="left" w:pos="1560"/>
        </w:tabs>
        <w:spacing w:after="120"/>
        <w:contextualSpacing/>
        <w:rPr>
          <w:i w:val="0"/>
          <w:color w:val="FF0000"/>
          <w:szCs w:val="22"/>
          <w:lang w:val="pt-PT"/>
        </w:rPr>
      </w:pPr>
    </w:p>
    <w:p w14:paraId="1B252B7A" w14:textId="77777777" w:rsidR="00460649" w:rsidRDefault="00DA4BEB" w:rsidP="00460649">
      <w:pPr>
        <w:spacing w:before="0" w:after="240"/>
        <w:jc w:val="center"/>
        <w:rPr>
          <w:sz w:val="22"/>
          <w:szCs w:val="22"/>
          <w:lang w:val="pt-PT"/>
        </w:rPr>
      </w:pPr>
      <w:r w:rsidRPr="00AF7B9A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 xml:space="preserve">Eixo temático </w:t>
      </w:r>
      <w:r w:rsidR="00AF7B9A" w:rsidRPr="00AF7B9A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>I</w:t>
      </w:r>
      <w:r w:rsidR="006E269E" w:rsidRPr="00AF7B9A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>:</w:t>
      </w:r>
      <w:r w:rsidR="002F52C8" w:rsidRPr="00AF7B9A">
        <w:rPr>
          <w:color w:val="000000"/>
          <w:sz w:val="22"/>
          <w:szCs w:val="22"/>
          <w:shd w:val="clear" w:color="auto" w:fill="FFFFFF"/>
          <w:lang w:val="pt-PT" w:eastAsia="en-US"/>
        </w:rPr>
        <w:t xml:space="preserve"> </w:t>
      </w:r>
      <w:r w:rsidR="00AF7B9A" w:rsidRPr="00AF7B9A">
        <w:rPr>
          <w:sz w:val="22"/>
          <w:szCs w:val="22"/>
          <w:lang w:val="pt-PT"/>
        </w:rPr>
        <w:t>Supervisão: formação e práticas</w:t>
      </w:r>
    </w:p>
    <w:p w14:paraId="7C019852" w14:textId="77777777" w:rsidR="00AF7B9A" w:rsidRPr="00AF7B9A" w:rsidRDefault="00AF7B9A" w:rsidP="00460649">
      <w:pPr>
        <w:spacing w:before="0" w:after="240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</w:t>
      </w:r>
    </w:p>
    <w:p w14:paraId="643D7A0C" w14:textId="77777777" w:rsidR="00AF7B9A" w:rsidRPr="00AF7B9A" w:rsidRDefault="00AF7B9A" w:rsidP="00460649">
      <w:pPr>
        <w:spacing w:before="0" w:after="240"/>
        <w:jc w:val="center"/>
        <w:rPr>
          <w:color w:val="000000"/>
          <w:sz w:val="22"/>
          <w:szCs w:val="22"/>
          <w:shd w:val="clear" w:color="auto" w:fill="FFFFFF"/>
          <w:lang w:val="pt-PT" w:eastAsia="en-US"/>
        </w:rPr>
      </w:pPr>
      <w:r w:rsidRPr="00AF7B9A">
        <w:rPr>
          <w:b/>
          <w:bCs/>
          <w:sz w:val="22"/>
          <w:szCs w:val="22"/>
          <w:lang w:val="pt-PT"/>
        </w:rPr>
        <w:t>Eixo temático II</w:t>
      </w:r>
      <w:r w:rsidRPr="00AF7B9A">
        <w:rPr>
          <w:sz w:val="22"/>
          <w:szCs w:val="22"/>
          <w:lang w:val="pt-PT"/>
        </w:rPr>
        <w:t>: Supervisão: investigação</w:t>
      </w:r>
    </w:p>
    <w:p w14:paraId="25800CBB" w14:textId="77777777" w:rsidR="00B232AC" w:rsidRDefault="00B232AC">
      <w:pPr>
        <w:spacing w:before="0" w:after="240"/>
        <w:jc w:val="center"/>
        <w:rPr>
          <w:lang w:val="pt-PT"/>
        </w:rPr>
      </w:pPr>
    </w:p>
    <w:p w14:paraId="3C752AC4" w14:textId="77777777" w:rsidR="00B232AC" w:rsidRPr="00B162C2" w:rsidRDefault="00B232AC">
      <w:pPr>
        <w:spacing w:before="0" w:after="240"/>
        <w:jc w:val="center"/>
        <w:rPr>
          <w:lang w:val="pt-PT"/>
        </w:rPr>
      </w:pPr>
    </w:p>
    <w:p w14:paraId="75F669F5" w14:textId="77777777" w:rsidR="006E269E" w:rsidRPr="00B232AC" w:rsidRDefault="00DA4BEB" w:rsidP="00982EEE">
      <w:pPr>
        <w:pStyle w:val="Encapalament"/>
        <w:spacing w:before="0" w:after="0"/>
        <w:jc w:val="both"/>
        <w:rPr>
          <w:lang w:val="pt-PT"/>
        </w:rPr>
      </w:pPr>
      <w:r w:rsidRPr="00B232AC">
        <w:rPr>
          <w:lang w:val="pt-PT"/>
        </w:rPr>
        <w:t>Resumo</w:t>
      </w:r>
      <w:r w:rsidR="006E269E" w:rsidRPr="00B232AC">
        <w:rPr>
          <w:lang w:val="pt-PT"/>
        </w:rPr>
        <w:t xml:space="preserve"> [</w:t>
      </w:r>
      <w:r w:rsidR="00B232AC" w:rsidRPr="00B232AC">
        <w:rPr>
          <w:lang w:val="pt-PT"/>
        </w:rPr>
        <w:t>Arial</w:t>
      </w:r>
      <w:r w:rsidR="00460649" w:rsidRPr="00B232AC">
        <w:rPr>
          <w:lang w:val="pt-PT"/>
        </w:rPr>
        <w:t xml:space="preserve">, </w:t>
      </w:r>
      <w:r w:rsidR="00D54091" w:rsidRPr="00B232AC">
        <w:rPr>
          <w:lang w:val="pt-PT"/>
        </w:rPr>
        <w:t>1</w:t>
      </w:r>
      <w:r w:rsidR="00B232AC" w:rsidRPr="00B232AC">
        <w:rPr>
          <w:lang w:val="pt-PT"/>
        </w:rPr>
        <w:t>2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negrito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espaçamento simples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com</w:t>
      </w:r>
      <w:r w:rsidR="00460649" w:rsidRPr="00B232AC">
        <w:rPr>
          <w:lang w:val="pt-PT"/>
        </w:rPr>
        <w:t xml:space="preserve"> </w:t>
      </w:r>
      <w:r w:rsidR="00D54091" w:rsidRPr="00B232AC">
        <w:rPr>
          <w:lang w:val="pt-PT"/>
        </w:rPr>
        <w:t>0</w:t>
      </w:r>
      <w:r w:rsidR="00460649" w:rsidRPr="00B232AC">
        <w:rPr>
          <w:lang w:val="pt-PT"/>
        </w:rPr>
        <w:t xml:space="preserve"> pts. </w:t>
      </w:r>
      <w:r w:rsidRPr="00B232AC">
        <w:rPr>
          <w:lang w:val="pt-PT"/>
        </w:rPr>
        <w:t>antes</w:t>
      </w:r>
      <w:r w:rsidR="00460649" w:rsidRPr="00B232AC">
        <w:rPr>
          <w:lang w:val="pt-PT"/>
        </w:rPr>
        <w:t xml:space="preserve"> e </w:t>
      </w:r>
      <w:r w:rsidR="00D54091" w:rsidRPr="00B232AC">
        <w:rPr>
          <w:lang w:val="pt-PT"/>
        </w:rPr>
        <w:t>6</w:t>
      </w:r>
      <w:r w:rsidR="00460649" w:rsidRPr="00B232AC">
        <w:rPr>
          <w:lang w:val="pt-PT"/>
        </w:rPr>
        <w:t xml:space="preserve"> pts. </w:t>
      </w:r>
      <w:r w:rsidRPr="00B232AC">
        <w:rPr>
          <w:lang w:val="pt-PT"/>
        </w:rPr>
        <w:t>após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alinhado à esquerda</w:t>
      </w:r>
      <w:r w:rsidR="006E269E" w:rsidRPr="00B232AC">
        <w:rPr>
          <w:lang w:val="pt-PT"/>
        </w:rPr>
        <w:t>]</w:t>
      </w:r>
    </w:p>
    <w:p w14:paraId="094BC428" w14:textId="77777777" w:rsidR="002D01D9" w:rsidRPr="002D01D9" w:rsidRDefault="001447E6" w:rsidP="002D01D9">
      <w:pPr>
        <w:pStyle w:val="Encapalament"/>
        <w:spacing w:before="0" w:line="360" w:lineRule="auto"/>
        <w:jc w:val="both"/>
      </w:pPr>
      <w:r>
        <w:rPr>
          <w:b w:val="0"/>
          <w:lang w:val="pt-PT"/>
        </w:rPr>
        <w:t>O Resumo deve ter extensão máxima de 600 palavras</w:t>
      </w:r>
      <w:r w:rsidR="00CF31E5">
        <w:rPr>
          <w:b w:val="0"/>
          <w:lang w:val="pt-PT"/>
        </w:rPr>
        <w:t xml:space="preserve">, </w:t>
      </w:r>
      <w:r w:rsidR="0050418E">
        <w:rPr>
          <w:b w:val="0"/>
          <w:lang w:val="pt-PT"/>
        </w:rPr>
        <w:t>excluindo</w:t>
      </w:r>
      <w:r w:rsidR="00B160BB">
        <w:rPr>
          <w:b w:val="0"/>
          <w:lang w:val="pt-PT"/>
        </w:rPr>
        <w:t>-se as</w:t>
      </w:r>
      <w:r w:rsidR="00CF31E5">
        <w:rPr>
          <w:b w:val="0"/>
          <w:lang w:val="pt-PT"/>
        </w:rPr>
        <w:t xml:space="preserve"> referências</w:t>
      </w:r>
      <w:r w:rsidR="00B160BB">
        <w:rPr>
          <w:b w:val="0"/>
          <w:lang w:val="pt-PT"/>
        </w:rPr>
        <w:t xml:space="preserve"> (3 a 5) </w:t>
      </w:r>
      <w:r w:rsidR="00CF31E5">
        <w:rPr>
          <w:b w:val="0"/>
          <w:lang w:val="pt-PT"/>
        </w:rPr>
        <w:t xml:space="preserve">e </w:t>
      </w:r>
      <w:r w:rsidR="00B160BB">
        <w:rPr>
          <w:b w:val="0"/>
          <w:lang w:val="pt-PT"/>
        </w:rPr>
        <w:t xml:space="preserve">os </w:t>
      </w:r>
      <w:r w:rsidR="00CF31E5">
        <w:rPr>
          <w:b w:val="0"/>
          <w:lang w:val="pt-PT"/>
        </w:rPr>
        <w:t>agradecimentos,</w:t>
      </w:r>
      <w:r>
        <w:rPr>
          <w:b w:val="0"/>
          <w:lang w:val="pt-PT"/>
        </w:rPr>
        <w:t xml:space="preserve"> apresenta</w:t>
      </w:r>
      <w:r w:rsidR="00C20AD0">
        <w:rPr>
          <w:b w:val="0"/>
          <w:lang w:val="pt-PT"/>
        </w:rPr>
        <w:t>ndo</w:t>
      </w:r>
      <w:r>
        <w:rPr>
          <w:b w:val="0"/>
          <w:lang w:val="pt-PT"/>
        </w:rPr>
        <w:t xml:space="preserve"> o objeto/problemática de estudo decorrente de investigação concluída ou em </w:t>
      </w:r>
      <w:r w:rsidR="006C2C23">
        <w:rPr>
          <w:b w:val="0"/>
          <w:lang w:val="pt-PT"/>
        </w:rPr>
        <w:t>curso</w:t>
      </w:r>
      <w:r>
        <w:rPr>
          <w:b w:val="0"/>
          <w:lang w:val="pt-PT"/>
        </w:rPr>
        <w:t>,</w:t>
      </w:r>
      <w:r w:rsidR="00B160BB">
        <w:rPr>
          <w:b w:val="0"/>
          <w:lang w:val="pt-PT"/>
        </w:rPr>
        <w:t xml:space="preserve"> o enquadramento teórico,</w:t>
      </w:r>
      <w:r>
        <w:rPr>
          <w:b w:val="0"/>
          <w:lang w:val="pt-PT"/>
        </w:rPr>
        <w:t xml:space="preserve"> a </w:t>
      </w:r>
      <w:r w:rsidRPr="00AA38C4">
        <w:rPr>
          <w:b w:val="0"/>
          <w:lang w:val="pt-PT"/>
        </w:rPr>
        <w:t xml:space="preserve">metodologia </w:t>
      </w:r>
      <w:r w:rsidR="00982EEE" w:rsidRPr="00AA38C4">
        <w:rPr>
          <w:b w:val="0"/>
          <w:lang w:val="pt-PT"/>
        </w:rPr>
        <w:t>utilizada</w:t>
      </w:r>
      <w:r>
        <w:rPr>
          <w:b w:val="0"/>
          <w:lang w:val="pt-PT"/>
        </w:rPr>
        <w:t xml:space="preserve"> e os principais resultados e contribuições para o campo. O</w:t>
      </w:r>
      <w:r w:rsidR="00DA4BEB" w:rsidRPr="00B232AC">
        <w:rPr>
          <w:b w:val="0"/>
          <w:lang w:val="pt-PT"/>
        </w:rPr>
        <w:t xml:space="preserve"> texto</w:t>
      </w:r>
      <w:r>
        <w:rPr>
          <w:b w:val="0"/>
          <w:lang w:val="pt-PT"/>
        </w:rPr>
        <w:t xml:space="preserve"> deve ser escrito em</w:t>
      </w:r>
      <w:r w:rsidR="006E269E" w:rsidRPr="00B232AC">
        <w:rPr>
          <w:b w:val="0"/>
          <w:lang w:val="pt-PT"/>
        </w:rPr>
        <w:t xml:space="preserve"> </w:t>
      </w:r>
      <w:r w:rsidR="00B232AC" w:rsidRPr="00B232AC">
        <w:rPr>
          <w:b w:val="0"/>
          <w:lang w:val="pt-PT"/>
        </w:rPr>
        <w:t>Arial</w:t>
      </w:r>
      <w:r w:rsidR="00D54091" w:rsidRPr="00B232AC">
        <w:rPr>
          <w:b w:val="0"/>
          <w:lang w:val="pt-PT"/>
        </w:rPr>
        <w:t>, 1</w:t>
      </w:r>
      <w:r w:rsidR="00B232AC" w:rsidRPr="00B232AC">
        <w:rPr>
          <w:b w:val="0"/>
          <w:lang w:val="pt-PT"/>
        </w:rPr>
        <w:t>2</w:t>
      </w:r>
      <w:r w:rsidR="00D54091" w:rsidRPr="00B232AC">
        <w:rPr>
          <w:b w:val="0"/>
          <w:lang w:val="pt-PT"/>
        </w:rPr>
        <w:t xml:space="preserve">, normal, </w:t>
      </w:r>
      <w:r w:rsidR="00DA4BEB" w:rsidRPr="00B232AC">
        <w:rPr>
          <w:b w:val="0"/>
          <w:lang w:val="pt-PT"/>
        </w:rPr>
        <w:t xml:space="preserve">espaçamento </w:t>
      </w:r>
      <w:r>
        <w:rPr>
          <w:b w:val="0"/>
          <w:lang w:val="pt-PT"/>
        </w:rPr>
        <w:t>1,5 entrelinhas</w:t>
      </w:r>
      <w:r w:rsidR="00D54091" w:rsidRPr="00B232AC">
        <w:rPr>
          <w:b w:val="0"/>
          <w:lang w:val="pt-PT"/>
        </w:rPr>
        <w:t xml:space="preserve">, </w:t>
      </w:r>
      <w:r w:rsidR="00DA4BEB" w:rsidRPr="00B232AC">
        <w:rPr>
          <w:b w:val="0"/>
          <w:lang w:val="pt-PT"/>
        </w:rPr>
        <w:t>com</w:t>
      </w:r>
      <w:r w:rsidR="00D54091" w:rsidRPr="00B232AC">
        <w:rPr>
          <w:b w:val="0"/>
          <w:lang w:val="pt-PT"/>
        </w:rPr>
        <w:t xml:space="preserve"> 0 p</w:t>
      </w:r>
      <w:r>
        <w:rPr>
          <w:b w:val="0"/>
          <w:lang w:val="pt-PT"/>
        </w:rPr>
        <w:t>t.</w:t>
      </w:r>
      <w:r w:rsidR="00D54091" w:rsidRPr="00B232AC">
        <w:rPr>
          <w:b w:val="0"/>
          <w:lang w:val="pt-PT"/>
        </w:rPr>
        <w:t xml:space="preserve"> </w:t>
      </w:r>
      <w:r w:rsidR="00DA4BEB" w:rsidRPr="00B232AC">
        <w:rPr>
          <w:b w:val="0"/>
          <w:lang w:val="pt-PT"/>
        </w:rPr>
        <w:t>antes</w:t>
      </w:r>
      <w:r w:rsidR="00D54091" w:rsidRPr="00B232AC">
        <w:rPr>
          <w:b w:val="0"/>
          <w:lang w:val="pt-PT"/>
        </w:rPr>
        <w:t xml:space="preserve"> e 6 pts.</w:t>
      </w:r>
      <w:r w:rsidR="00057479">
        <w:rPr>
          <w:b w:val="0"/>
          <w:lang w:val="pt-PT"/>
        </w:rPr>
        <w:t xml:space="preserve"> </w:t>
      </w:r>
      <w:proofErr w:type="gramStart"/>
      <w:r w:rsidR="00DF70F5" w:rsidRPr="00B232AC">
        <w:rPr>
          <w:b w:val="0"/>
          <w:lang w:val="pt-PT"/>
        </w:rPr>
        <w:t>a</w:t>
      </w:r>
      <w:r w:rsidR="00DA4BEB" w:rsidRPr="00B232AC">
        <w:rPr>
          <w:b w:val="0"/>
          <w:lang w:val="pt-PT"/>
        </w:rPr>
        <w:t>pós</w:t>
      </w:r>
      <w:r w:rsidR="00DF70F5" w:rsidRPr="00B232AC">
        <w:rPr>
          <w:b w:val="0"/>
          <w:lang w:val="pt-PT"/>
        </w:rPr>
        <w:t>,</w:t>
      </w:r>
      <w:r w:rsidR="00057479">
        <w:rPr>
          <w:b w:val="0"/>
          <w:lang w:val="pt-PT"/>
        </w:rPr>
        <w:t xml:space="preserve"> </w:t>
      </w:r>
      <w:r w:rsidR="0074444F" w:rsidRPr="00B232AC">
        <w:rPr>
          <w:b w:val="0"/>
          <w:lang w:val="pt-PT"/>
        </w:rPr>
        <w:t>justificado</w:t>
      </w:r>
      <w:proofErr w:type="gramEnd"/>
      <w:r>
        <w:rPr>
          <w:b w:val="0"/>
          <w:lang w:val="pt-PT"/>
        </w:rPr>
        <w:t>.</w:t>
      </w:r>
      <w:r w:rsidR="00CE6C69">
        <w:rPr>
          <w:b w:val="0"/>
          <w:lang w:val="pt-PT"/>
        </w:rPr>
        <w:t xml:space="preserve"> Deve ser </w:t>
      </w:r>
      <w:r w:rsidR="002E40E7">
        <w:rPr>
          <w:b w:val="0"/>
          <w:lang w:val="pt-PT"/>
        </w:rPr>
        <w:t xml:space="preserve">enviado para o email: </w:t>
      </w:r>
      <w:bookmarkStart w:id="2" w:name="_Hlk171967243"/>
      <w:r w:rsidR="002E40E7">
        <w:fldChar w:fldCharType="begin"/>
      </w:r>
      <w:r w:rsidR="002E40E7">
        <w:instrText>HYPERLINK "mailto:dep-supervisao2024@ua.pt" \o "mailto:dep-supervisao2024@ua.pt
Ctrl+Clique ou toque para seguir a ligação" \t "_blank"</w:instrText>
      </w:r>
      <w:r w:rsidR="002E40E7">
        <w:fldChar w:fldCharType="separate"/>
      </w:r>
      <w:r w:rsidR="002E40E7">
        <w:rPr>
          <w:rStyle w:val="Hiperligao"/>
          <w:rFonts w:ascii="Roboto" w:hAnsi="Roboto"/>
          <w:shd w:val="clear" w:color="auto" w:fill="FFFFFF"/>
        </w:rPr>
        <w:t>dep-supervisao2024@ua.pt</w:t>
      </w:r>
      <w:r w:rsidR="002E40E7">
        <w:fldChar w:fldCharType="end"/>
      </w:r>
      <w:bookmarkEnd w:id="2"/>
      <w:r w:rsidR="002E40E7" w:rsidRPr="00470DE4">
        <w:rPr>
          <w:b w:val="0"/>
          <w:bCs w:val="0"/>
        </w:rPr>
        <w:t>,</w:t>
      </w:r>
      <w:r w:rsidR="002E40E7">
        <w:t xml:space="preserve"> </w:t>
      </w:r>
      <w:bookmarkStart w:id="3" w:name="_Hlk171967152"/>
      <w:r w:rsidR="002D01D9" w:rsidRPr="002D01D9">
        <w:rPr>
          <w:b w:val="0"/>
          <w:lang w:val="pt-PT"/>
        </w:rPr>
        <w:t>uma versão com identificação e outra sem identificação; os documentos deverão ser assim nomeados e acrescentando mais o título da comunicação.</w:t>
      </w:r>
    </w:p>
    <w:bookmarkEnd w:id="3"/>
    <w:p w14:paraId="3AB0F897" w14:textId="77777777" w:rsidR="00982EEE" w:rsidRPr="00982EEE" w:rsidRDefault="00982EEE" w:rsidP="00982EEE">
      <w:pPr>
        <w:pStyle w:val="Corpodetexto"/>
      </w:pPr>
    </w:p>
    <w:p w14:paraId="323D8C54" w14:textId="77777777" w:rsidR="0074444F" w:rsidRDefault="00DA4BEB" w:rsidP="00982EEE">
      <w:pPr>
        <w:pStyle w:val="Encapalament"/>
        <w:spacing w:before="0" w:after="0" w:line="360" w:lineRule="auto"/>
        <w:jc w:val="both"/>
        <w:rPr>
          <w:b w:val="0"/>
          <w:lang w:val="pt-PT"/>
        </w:rPr>
      </w:pPr>
      <w:r w:rsidRPr="00B232AC">
        <w:rPr>
          <w:lang w:val="pt-PT"/>
        </w:rPr>
        <w:t>Pal</w:t>
      </w:r>
      <w:r w:rsidR="006B2102">
        <w:rPr>
          <w:lang w:val="pt-PT"/>
        </w:rPr>
        <w:t>a</w:t>
      </w:r>
      <w:r w:rsidRPr="00B232AC">
        <w:rPr>
          <w:lang w:val="pt-PT"/>
        </w:rPr>
        <w:t>vras-chave</w:t>
      </w:r>
      <w:r w:rsidR="006E269E" w:rsidRPr="00B232AC">
        <w:rPr>
          <w:lang w:val="pt-PT"/>
        </w:rPr>
        <w:t>:</w:t>
      </w:r>
      <w:r w:rsidRPr="00B232AC">
        <w:rPr>
          <w:lang w:val="pt-PT"/>
        </w:rPr>
        <w:t xml:space="preserve"> </w:t>
      </w:r>
      <w:r w:rsidRPr="00B232AC">
        <w:rPr>
          <w:b w:val="0"/>
          <w:lang w:val="pt-PT"/>
        </w:rPr>
        <w:t>Inclu</w:t>
      </w:r>
      <w:r w:rsidR="00CF31E5">
        <w:rPr>
          <w:b w:val="0"/>
          <w:lang w:val="pt-PT"/>
        </w:rPr>
        <w:t>ir</w:t>
      </w:r>
      <w:r w:rsidRPr="00B232AC">
        <w:rPr>
          <w:b w:val="0"/>
          <w:lang w:val="pt-PT"/>
        </w:rPr>
        <w:t xml:space="preserve"> entre 3 </w:t>
      </w:r>
      <w:proofErr w:type="gramStart"/>
      <w:r w:rsidR="00B160BB">
        <w:rPr>
          <w:b w:val="0"/>
          <w:lang w:val="pt-PT"/>
        </w:rPr>
        <w:t>a</w:t>
      </w:r>
      <w:proofErr w:type="gramEnd"/>
      <w:r w:rsidRPr="00B232AC">
        <w:rPr>
          <w:b w:val="0"/>
          <w:lang w:val="pt-PT"/>
        </w:rPr>
        <w:t xml:space="preserve"> 5 palavras-chave em ordem alfabética e separadas por ponto e vírgula</w:t>
      </w:r>
      <w:r w:rsidR="00CF31E5">
        <w:rPr>
          <w:b w:val="0"/>
          <w:lang w:val="pt-PT"/>
        </w:rPr>
        <w:t>.</w:t>
      </w:r>
    </w:p>
    <w:p w14:paraId="7E3D3353" w14:textId="77777777" w:rsidR="00982EEE" w:rsidRPr="00982EEE" w:rsidRDefault="00982EEE" w:rsidP="00982EEE">
      <w:pPr>
        <w:pStyle w:val="Corpodetexto"/>
        <w:rPr>
          <w:lang w:val="pt-PT"/>
        </w:rPr>
      </w:pPr>
    </w:p>
    <w:p w14:paraId="0CE6FBEE" w14:textId="77777777" w:rsidR="006E269E" w:rsidRDefault="006E269E" w:rsidP="00C62E65">
      <w:pPr>
        <w:spacing w:before="240"/>
        <w:jc w:val="left"/>
        <w:rPr>
          <w:rFonts w:eastAsia="Calibri"/>
          <w:b/>
          <w:sz w:val="24"/>
          <w:lang w:val="pt-PT" w:eastAsia="en-US"/>
        </w:rPr>
      </w:pPr>
      <w:r w:rsidRPr="00CF31E5">
        <w:rPr>
          <w:rFonts w:eastAsia="Calibri"/>
          <w:b/>
          <w:sz w:val="24"/>
          <w:lang w:val="pt-PT" w:eastAsia="en-US"/>
        </w:rPr>
        <w:t>Refer</w:t>
      </w:r>
      <w:r w:rsidR="001447E6" w:rsidRPr="00CF31E5">
        <w:rPr>
          <w:rFonts w:eastAsia="Calibri"/>
          <w:b/>
          <w:sz w:val="24"/>
          <w:lang w:val="pt-PT" w:eastAsia="en-US"/>
        </w:rPr>
        <w:t>ências</w:t>
      </w:r>
      <w:r w:rsidR="00CF31E5">
        <w:rPr>
          <w:rFonts w:eastAsia="Calibri"/>
          <w:b/>
          <w:sz w:val="24"/>
          <w:lang w:val="pt-PT" w:eastAsia="en-US"/>
        </w:rPr>
        <w:t xml:space="preserve"> </w:t>
      </w:r>
      <w:r w:rsidR="002B17E6">
        <w:rPr>
          <w:rFonts w:eastAsia="Calibri"/>
          <w:b/>
          <w:sz w:val="24"/>
          <w:lang w:val="pt-PT" w:eastAsia="en-US"/>
        </w:rPr>
        <w:t>bibliográficas</w:t>
      </w:r>
    </w:p>
    <w:p w14:paraId="145B87D8" w14:textId="77777777" w:rsidR="00CB26BE" w:rsidRDefault="001447E6" w:rsidP="00CB26BE">
      <w:pPr>
        <w:pStyle w:val="Encapalament"/>
        <w:spacing w:before="0"/>
        <w:jc w:val="left"/>
        <w:rPr>
          <w:b w:val="0"/>
          <w:lang w:val="pt-PT"/>
        </w:rPr>
      </w:pPr>
      <w:r w:rsidRPr="0021486A">
        <w:rPr>
          <w:b w:val="0"/>
          <w:lang w:val="pt-PT"/>
        </w:rPr>
        <w:lastRenderedPageBreak/>
        <w:t>A</w:t>
      </w:r>
      <w:r w:rsidR="00261FBE" w:rsidRPr="0021486A">
        <w:rPr>
          <w:b w:val="0"/>
          <w:lang w:val="pt-PT"/>
        </w:rPr>
        <w:t xml:space="preserve">s referências </w:t>
      </w:r>
      <w:r w:rsidR="002B17E6">
        <w:rPr>
          <w:b w:val="0"/>
          <w:lang w:val="pt-PT"/>
        </w:rPr>
        <w:t xml:space="preserve">bibliográficas </w:t>
      </w:r>
      <w:r w:rsidR="00261FBE" w:rsidRPr="0021486A">
        <w:rPr>
          <w:b w:val="0"/>
          <w:lang w:val="pt-PT"/>
        </w:rPr>
        <w:t xml:space="preserve">devem estar em conformidade com as normas da APA style </w:t>
      </w:r>
      <w:r w:rsidR="00663AE7" w:rsidRPr="0021486A">
        <w:rPr>
          <w:b w:val="0"/>
          <w:lang w:val="pt-PT"/>
        </w:rPr>
        <w:t xml:space="preserve">- </w:t>
      </w:r>
      <w:r w:rsidR="00021552">
        <w:rPr>
          <w:b w:val="0"/>
          <w:lang w:val="pt-PT"/>
        </w:rPr>
        <w:t>7</w:t>
      </w:r>
      <w:r w:rsidR="00261FBE" w:rsidRPr="0021486A">
        <w:rPr>
          <w:b w:val="0"/>
          <w:lang w:val="pt-PT"/>
        </w:rPr>
        <w:t xml:space="preserve"> </w:t>
      </w:r>
      <w:r w:rsidR="00663AE7" w:rsidRPr="0021486A">
        <w:rPr>
          <w:b w:val="0"/>
          <w:lang w:val="pt-PT"/>
        </w:rPr>
        <w:t>ª Edição</w:t>
      </w:r>
      <w:r w:rsidR="00982EEE">
        <w:rPr>
          <w:b w:val="0"/>
          <w:lang w:val="pt-PT"/>
        </w:rPr>
        <w:t>.</w:t>
      </w:r>
    </w:p>
    <w:p w14:paraId="16772DA8" w14:textId="77777777"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 xml:space="preserve">As referências </w:t>
      </w:r>
      <w:r w:rsidR="002B17E6">
        <w:rPr>
          <w:b w:val="0"/>
          <w:lang w:val="pt-PT"/>
        </w:rPr>
        <w:t xml:space="preserve">bibliográficas </w:t>
      </w:r>
      <w:r w:rsidRPr="00AA38C4">
        <w:rPr>
          <w:b w:val="0"/>
          <w:lang w:val="pt-PT"/>
        </w:rPr>
        <w:t>devem vir após as Palavras-chave, sem quebra de página. Deve-se garantir que todas as fontes utilizadas no Resumo constem da lista de referências.</w:t>
      </w:r>
    </w:p>
    <w:p w14:paraId="751F44BE" w14:textId="77777777"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>As obras devem ser listadas em ordem alfabética, espaçamento simples, com um espaço (simples) entre as referências, alinhamento justificado, conforme as normas da APA</w:t>
      </w:r>
      <w:r w:rsidR="00C04CC0">
        <w:rPr>
          <w:b w:val="0"/>
          <w:lang w:val="pt-PT"/>
        </w:rPr>
        <w:t xml:space="preserve"> 7</w:t>
      </w:r>
      <w:r w:rsidRPr="00AA38C4">
        <w:rPr>
          <w:b w:val="0"/>
          <w:lang w:val="pt-PT"/>
        </w:rPr>
        <w:t>.</w:t>
      </w:r>
    </w:p>
    <w:p w14:paraId="4B9D2E80" w14:textId="77777777" w:rsidR="008F1344" w:rsidRDefault="008F1344" w:rsidP="00CB26BE">
      <w:pPr>
        <w:pStyle w:val="Encapalament"/>
        <w:spacing w:before="0"/>
        <w:jc w:val="both"/>
        <w:rPr>
          <w:b w:val="0"/>
          <w:lang w:val="pt-PT"/>
        </w:rPr>
      </w:pPr>
    </w:p>
    <w:p w14:paraId="680DB98B" w14:textId="77777777"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>Abaixo, listamos alguns exemplos.</w:t>
      </w:r>
    </w:p>
    <w:p w14:paraId="7193E98D" w14:textId="77777777" w:rsidR="00AA741E" w:rsidRDefault="00AA741E" w:rsidP="00C62E65">
      <w:pPr>
        <w:pStyle w:val="Resumo"/>
        <w:rPr>
          <w:rFonts w:ascii="Century Gothic" w:hAnsi="Century Gothic" w:cs="Calibri"/>
          <w:b/>
        </w:rPr>
      </w:pPr>
    </w:p>
    <w:p w14:paraId="5273C12E" w14:textId="77777777" w:rsidR="006A3C7B" w:rsidRPr="002C5371" w:rsidRDefault="006A3C7B" w:rsidP="006A3C7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Livro</w:t>
      </w:r>
    </w:p>
    <w:p w14:paraId="3DC6DE66" w14:textId="77777777"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  <w:lang w:val="en-GB"/>
        </w:rPr>
      </w:pPr>
      <w:r w:rsidRPr="002C5371">
        <w:rPr>
          <w:rFonts w:ascii="Arial" w:hAnsi="Arial" w:cs="Arial"/>
          <w:color w:val="222222"/>
          <w:shd w:val="clear" w:color="auto" w:fill="FFFFFF"/>
        </w:rPr>
        <w:t>Alarcão, I., &amp; Canha, B. (2013). </w:t>
      </w:r>
      <w:r w:rsidRPr="002C5371">
        <w:rPr>
          <w:rFonts w:ascii="Arial" w:hAnsi="Arial" w:cs="Arial"/>
          <w:i/>
          <w:iCs/>
          <w:color w:val="212121"/>
        </w:rPr>
        <w:t>Supervisão e colaboração: Uma relação para o desenvolvimento</w:t>
      </w:r>
      <w:r w:rsidRPr="002C5371">
        <w:rPr>
          <w:rFonts w:ascii="Arial" w:hAnsi="Arial" w:cs="Arial"/>
          <w:color w:val="212121"/>
        </w:rPr>
        <w:t>. </w:t>
      </w:r>
      <w:r w:rsidRPr="002C5371">
        <w:rPr>
          <w:rFonts w:ascii="Arial" w:hAnsi="Arial" w:cs="Arial"/>
          <w:color w:val="212121"/>
          <w:lang w:val="en-GB"/>
        </w:rPr>
        <w:t xml:space="preserve">Porto </w:t>
      </w:r>
      <w:proofErr w:type="spellStart"/>
      <w:r w:rsidRPr="002C5371">
        <w:rPr>
          <w:rFonts w:ascii="Arial" w:hAnsi="Arial" w:cs="Arial"/>
          <w:color w:val="212121"/>
          <w:lang w:val="en-GB"/>
        </w:rPr>
        <w:t>Editora</w:t>
      </w:r>
      <w:proofErr w:type="spellEnd"/>
      <w:r w:rsidR="003403F1">
        <w:rPr>
          <w:rFonts w:ascii="Arial" w:hAnsi="Arial" w:cs="Arial"/>
          <w:color w:val="212121"/>
          <w:lang w:val="en-GB"/>
        </w:rPr>
        <w:t>.</w:t>
      </w:r>
    </w:p>
    <w:p w14:paraId="114EBCFC" w14:textId="77777777"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  <w:lang w:val="en-US"/>
        </w:rPr>
      </w:pPr>
    </w:p>
    <w:p w14:paraId="14B4BF6E" w14:textId="77777777"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  <w:lang w:val="en-US"/>
        </w:rPr>
      </w:pPr>
      <w:proofErr w:type="spellStart"/>
      <w:r w:rsidRPr="002C5371">
        <w:rPr>
          <w:rFonts w:ascii="Arial" w:hAnsi="Arial" w:cs="Arial"/>
          <w:b/>
          <w:bCs/>
          <w:color w:val="212121"/>
          <w:lang w:val="en-GB"/>
        </w:rPr>
        <w:t>Artigo</w:t>
      </w:r>
      <w:proofErr w:type="spellEnd"/>
    </w:p>
    <w:p w14:paraId="7520950E" w14:textId="77777777"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22222"/>
          <w:shd w:val="clear" w:color="auto" w:fill="FFFFFF"/>
          <w:lang w:val="en-GB"/>
        </w:rPr>
        <w:t>Flores, M. A. (2020).</w:t>
      </w:r>
      <w:r w:rsidRPr="002C5371">
        <w:rPr>
          <w:rFonts w:ascii="Arial" w:hAnsi="Arial" w:cs="Arial"/>
          <w:color w:val="212121"/>
          <w:lang w:val="en-GB"/>
        </w:rPr>
        <w:t xml:space="preserve"> Learning to </w:t>
      </w:r>
      <w:proofErr w:type="gramStart"/>
      <w:r w:rsidRPr="002C5371">
        <w:rPr>
          <w:rFonts w:ascii="Arial" w:hAnsi="Arial" w:cs="Arial"/>
          <w:color w:val="212121"/>
          <w:lang w:val="en-GB"/>
        </w:rPr>
        <w:t>teach:</w:t>
      </w:r>
      <w:proofErr w:type="gramEnd"/>
      <w:r w:rsidRPr="002C5371">
        <w:rPr>
          <w:rFonts w:ascii="Arial" w:hAnsi="Arial" w:cs="Arial"/>
          <w:color w:val="212121"/>
          <w:lang w:val="en-GB"/>
        </w:rPr>
        <w:t xml:space="preserve"> knowledge, competences and support in initial teacher education and in the early years of teaching. </w:t>
      </w:r>
      <w:r w:rsidRPr="002C5371">
        <w:rPr>
          <w:rFonts w:ascii="Arial" w:hAnsi="Arial" w:cs="Arial"/>
          <w:i/>
          <w:iCs/>
          <w:color w:val="212121"/>
        </w:rPr>
        <w:t>European Journal of Teacher Education</w:t>
      </w:r>
      <w:r w:rsidRPr="002C5371">
        <w:rPr>
          <w:rFonts w:ascii="Arial" w:hAnsi="Arial" w:cs="Arial"/>
          <w:color w:val="212121"/>
        </w:rPr>
        <w:t>, 43 (2), 127-130</w:t>
      </w:r>
      <w:r w:rsidR="003403F1">
        <w:rPr>
          <w:rFonts w:ascii="Arial" w:hAnsi="Arial" w:cs="Arial"/>
          <w:color w:val="212121"/>
        </w:rPr>
        <w:t>.</w:t>
      </w:r>
    </w:p>
    <w:p w14:paraId="7E033FD4" w14:textId="77777777"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</w:p>
    <w:p w14:paraId="5DB4B10F" w14:textId="77777777"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Capítulo de livro</w:t>
      </w:r>
    </w:p>
    <w:p w14:paraId="77F96ED4" w14:textId="77777777"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12121"/>
        </w:rPr>
        <w:t>Moreira, M. A. (2006). Práticas de colaboração universidade-escola: a investigação-acção na formação de supervisores. In</w:t>
      </w:r>
      <w:r w:rsidRPr="002C5371">
        <w:rPr>
          <w:rFonts w:ascii="Arial" w:hAnsi="Arial" w:cs="Arial"/>
          <w:color w:val="222222"/>
          <w:shd w:val="clear" w:color="auto" w:fill="FFFFFF"/>
        </w:rPr>
        <w:t> </w:t>
      </w:r>
      <w:r w:rsidRPr="00CB26BE">
        <w:rPr>
          <w:rFonts w:ascii="Arial" w:hAnsi="Arial" w:cs="Arial"/>
          <w:color w:val="212121"/>
        </w:rPr>
        <w:t>F</w:t>
      </w:r>
      <w:r w:rsidRPr="002C5371">
        <w:rPr>
          <w:rFonts w:ascii="Arial" w:hAnsi="Arial" w:cs="Arial"/>
          <w:color w:val="212121"/>
        </w:rPr>
        <w:t xml:space="preserve">. Vieira, M. Moreira, I. Barbosa. M. Paiva </w:t>
      </w:r>
      <w:r w:rsidR="008F1344">
        <w:rPr>
          <w:rFonts w:ascii="Arial" w:hAnsi="Arial" w:cs="Arial"/>
          <w:color w:val="212121"/>
        </w:rPr>
        <w:t>&amp;</w:t>
      </w:r>
      <w:r w:rsidRPr="002C5371">
        <w:rPr>
          <w:rFonts w:ascii="Arial" w:hAnsi="Arial" w:cs="Arial"/>
          <w:color w:val="212121"/>
        </w:rPr>
        <w:t xml:space="preserve"> Fernandes I.</w:t>
      </w:r>
      <w:r w:rsidRPr="002C5371">
        <w:rPr>
          <w:rFonts w:ascii="Arial" w:hAnsi="Arial" w:cs="Arial"/>
          <w:b/>
          <w:bCs/>
          <w:color w:val="212121"/>
        </w:rPr>
        <w:t> </w:t>
      </w:r>
      <w:r w:rsidRPr="002C5371">
        <w:rPr>
          <w:rFonts w:ascii="Arial" w:hAnsi="Arial" w:cs="Arial"/>
          <w:i/>
          <w:iCs/>
          <w:color w:val="212121"/>
        </w:rPr>
        <w:t>No Caleidoscópio da Supervisão: Imagens da Formação e da Pedagogia</w:t>
      </w:r>
      <w:r w:rsidRPr="002C5371">
        <w:rPr>
          <w:rFonts w:ascii="Arial" w:hAnsi="Arial" w:cs="Arial"/>
          <w:color w:val="212121"/>
        </w:rPr>
        <w:t> (pp 7-14). Edições Pedago.</w:t>
      </w:r>
    </w:p>
    <w:p w14:paraId="371DA7D0" w14:textId="77777777"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</w:p>
    <w:p w14:paraId="07BBA684" w14:textId="77777777"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Dissertação</w:t>
      </w:r>
    </w:p>
    <w:p w14:paraId="44EFC229" w14:textId="77777777" w:rsidR="006A3C7B" w:rsidRPr="008F1344" w:rsidRDefault="006A3C7B" w:rsidP="008F1344">
      <w:pPr>
        <w:pStyle w:val="Default"/>
        <w:rPr>
          <w:rFonts w:ascii="Arial" w:hAnsi="Arial" w:cs="Arial"/>
          <w:i/>
          <w:iCs/>
          <w:color w:val="212121"/>
        </w:rPr>
      </w:pPr>
      <w:r w:rsidRPr="002C5371">
        <w:rPr>
          <w:rFonts w:ascii="Arial" w:hAnsi="Arial" w:cs="Arial"/>
          <w:color w:val="212121"/>
        </w:rPr>
        <w:t>Macedo, L. (2016). </w:t>
      </w:r>
      <w:r w:rsidRPr="002C5371">
        <w:rPr>
          <w:rFonts w:ascii="Arial" w:hAnsi="Arial" w:cs="Arial"/>
          <w:i/>
          <w:iCs/>
          <w:color w:val="212121"/>
        </w:rPr>
        <w:t>Observação colaborativa de aulas e conhecimento profissional docente: um estudo numa escola secundári</w:t>
      </w:r>
      <w:r w:rsidRPr="002C5371">
        <w:rPr>
          <w:rFonts w:ascii="Arial" w:hAnsi="Arial" w:cs="Arial"/>
          <w:color w:val="212121"/>
        </w:rPr>
        <w:t xml:space="preserve">a. </w:t>
      </w:r>
      <w:r w:rsidR="008F1344">
        <w:rPr>
          <w:rFonts w:ascii="Arial" w:hAnsi="Arial" w:cs="Arial"/>
          <w:color w:val="212121"/>
        </w:rPr>
        <w:t>[</w:t>
      </w:r>
      <w:r w:rsidR="008F1344" w:rsidRPr="002C5371">
        <w:rPr>
          <w:rFonts w:ascii="Arial" w:hAnsi="Arial" w:cs="Arial"/>
          <w:color w:val="212121"/>
        </w:rPr>
        <w:t xml:space="preserve">Dissertação de </w:t>
      </w:r>
      <w:r w:rsidR="008F1344">
        <w:rPr>
          <w:rFonts w:ascii="Arial" w:hAnsi="Arial" w:cs="Arial"/>
          <w:color w:val="212121"/>
        </w:rPr>
        <w:t>M</w:t>
      </w:r>
      <w:r w:rsidR="008F1344" w:rsidRPr="002C5371">
        <w:rPr>
          <w:rFonts w:ascii="Arial" w:hAnsi="Arial" w:cs="Arial"/>
          <w:color w:val="212121"/>
        </w:rPr>
        <w:t>estrado</w:t>
      </w:r>
      <w:r w:rsidR="008F1344">
        <w:rPr>
          <w:rFonts w:ascii="Arial" w:hAnsi="Arial" w:cs="Arial"/>
          <w:color w:val="212121"/>
        </w:rPr>
        <w:t xml:space="preserve">, </w:t>
      </w:r>
      <w:r w:rsidRPr="002C5371">
        <w:rPr>
          <w:rFonts w:ascii="Arial" w:hAnsi="Arial" w:cs="Arial"/>
          <w:color w:val="212121"/>
        </w:rPr>
        <w:t>Universidade de Aveiro</w:t>
      </w:r>
      <w:r w:rsidR="008F1344">
        <w:rPr>
          <w:rFonts w:ascii="Arial" w:hAnsi="Arial" w:cs="Arial"/>
          <w:color w:val="212121"/>
        </w:rPr>
        <w:t>]</w:t>
      </w:r>
      <w:r w:rsidRPr="002C5371">
        <w:rPr>
          <w:rFonts w:ascii="Arial" w:hAnsi="Arial" w:cs="Arial"/>
          <w:color w:val="212121"/>
        </w:rPr>
        <w:t>.</w:t>
      </w:r>
      <w:r w:rsidR="008F1344">
        <w:rPr>
          <w:rFonts w:ascii="Arial" w:hAnsi="Arial" w:cs="Arial"/>
          <w:color w:val="212121"/>
        </w:rPr>
        <w:t xml:space="preserve"> </w:t>
      </w:r>
      <w:r w:rsidR="008F1344" w:rsidRPr="008F1344">
        <w:rPr>
          <w:rFonts w:ascii="Arial" w:hAnsi="Arial" w:cs="Arial"/>
          <w:i/>
          <w:iCs/>
          <w:color w:val="212121"/>
        </w:rPr>
        <w:t>Repositório Institucional da Universidade de Aveiro.</w:t>
      </w:r>
      <w:r w:rsidR="008F1344">
        <w:rPr>
          <w:rFonts w:ascii="Arial" w:hAnsi="Arial" w:cs="Arial"/>
          <w:i/>
          <w:iCs/>
          <w:color w:val="212121"/>
        </w:rPr>
        <w:t xml:space="preserve"> </w:t>
      </w:r>
      <w:hyperlink r:id="rId8" w:history="1">
        <w:r w:rsidR="008F1344" w:rsidRPr="00DD14E7">
          <w:rPr>
            <w:rStyle w:val="Hiperligao"/>
            <w:rFonts w:ascii="Arial" w:hAnsi="Arial" w:cs="Arial"/>
            <w:i/>
            <w:iCs/>
          </w:rPr>
          <w:t>https://ria.ua.pt/handle/10773/18393</w:t>
        </w:r>
      </w:hyperlink>
      <w:r w:rsidRPr="008F1344">
        <w:rPr>
          <w:rFonts w:ascii="Arial" w:hAnsi="Arial" w:cs="Arial"/>
          <w:i/>
          <w:iCs/>
          <w:color w:val="212121"/>
        </w:rPr>
        <w:t>.</w:t>
      </w:r>
    </w:p>
    <w:p w14:paraId="3CF87F2E" w14:textId="77777777" w:rsidR="006A3C7B" w:rsidRPr="002C5371" w:rsidRDefault="006A3C7B" w:rsidP="006A3C7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12121"/>
        </w:rPr>
        <w:t> </w:t>
      </w:r>
    </w:p>
    <w:p w14:paraId="2433CAD9" w14:textId="77777777" w:rsidR="00B160BB" w:rsidRDefault="00B160BB" w:rsidP="00CB26BE">
      <w:pPr>
        <w:pStyle w:val="Corp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</w:p>
    <w:p w14:paraId="71F9B714" w14:textId="77777777" w:rsidR="00B160BB" w:rsidRPr="00CF31E5" w:rsidRDefault="00B160BB" w:rsidP="00B160BB">
      <w:pPr>
        <w:pStyle w:val="Encapalament"/>
        <w:jc w:val="left"/>
        <w:rPr>
          <w:lang w:val="pt-PT"/>
        </w:rPr>
      </w:pPr>
      <w:r w:rsidRPr="00CF31E5">
        <w:rPr>
          <w:bCs w:val="0"/>
          <w:lang w:val="pt-PT"/>
        </w:rPr>
        <w:t>Agradecimentos</w:t>
      </w:r>
    </w:p>
    <w:p w14:paraId="13F168B7" w14:textId="77777777" w:rsidR="00B160BB" w:rsidRPr="00CF31E5" w:rsidRDefault="00B160BB" w:rsidP="00B160BB">
      <w:pPr>
        <w:pStyle w:val="Encapalament"/>
        <w:spacing w:before="0"/>
        <w:jc w:val="left"/>
        <w:rPr>
          <w:b w:val="0"/>
          <w:lang w:val="pt-PT"/>
        </w:rPr>
      </w:pPr>
      <w:r w:rsidRPr="00CF31E5">
        <w:rPr>
          <w:b w:val="0"/>
          <w:lang w:val="pt-PT"/>
        </w:rPr>
        <w:t>Secção opcional.</w:t>
      </w:r>
    </w:p>
    <w:p w14:paraId="2F4ADE11" w14:textId="77777777" w:rsidR="00B160BB" w:rsidRPr="00FB51E1" w:rsidRDefault="00B160BB" w:rsidP="00B162C2">
      <w:pPr>
        <w:pStyle w:val="Corp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</w:p>
    <w:p w14:paraId="663604BF" w14:textId="77777777" w:rsidR="006E269E" w:rsidRPr="00B162C2" w:rsidRDefault="006E269E">
      <w:pPr>
        <w:pStyle w:val="Resumo"/>
        <w:contextualSpacing/>
        <w:rPr>
          <w:rFonts w:ascii="Century Gothic" w:hAnsi="Century Gothic" w:cs="Calibri"/>
          <w:lang w:eastAsia="en-US"/>
        </w:rPr>
      </w:pPr>
    </w:p>
    <w:sectPr w:rsidR="006E269E" w:rsidRPr="00B162C2" w:rsidSect="00CE37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A5A7" w14:textId="77777777" w:rsidR="00B9091C" w:rsidRDefault="00B9091C" w:rsidP="00FA73A9">
      <w:pPr>
        <w:spacing w:before="0" w:after="0"/>
      </w:pPr>
      <w:r>
        <w:separator/>
      </w:r>
    </w:p>
  </w:endnote>
  <w:endnote w:type="continuationSeparator" w:id="0">
    <w:p w14:paraId="3E5CA08D" w14:textId="77777777" w:rsidR="00B9091C" w:rsidRDefault="00B9091C" w:rsidP="00FA73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55CE" w14:textId="77777777" w:rsidR="005432F1" w:rsidRPr="00AF7B9A" w:rsidRDefault="005432F1" w:rsidP="005432F1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Centro Investigação em Didática e Tecnologia na Formação 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de Formadores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- CIDTFF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</w:t>
    </w:r>
  </w:p>
  <w:p w14:paraId="2241B015" w14:textId="77777777" w:rsidR="00AF7B9A" w:rsidRPr="00AF7B9A" w:rsidRDefault="00AF7B9A" w:rsidP="00AF7B9A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Departamento de Educação e Psicologia </w:t>
    </w:r>
  </w:p>
  <w:p w14:paraId="4D0CCD00" w14:textId="77777777" w:rsidR="005432F1" w:rsidRPr="00AF7B9A" w:rsidRDefault="005432F1" w:rsidP="005432F1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Universidade de Aveiro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– 30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de Outu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bro de 202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4</w:t>
    </w:r>
  </w:p>
  <w:p w14:paraId="7F215BC1" w14:textId="77777777" w:rsidR="005432F1" w:rsidRPr="00AF7B9A" w:rsidRDefault="005432F1">
    <w:pPr>
      <w:pStyle w:val="Rodap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D7BD" w14:textId="77777777" w:rsidR="00982EEE" w:rsidRPr="00AF7B9A" w:rsidRDefault="00B162C2" w:rsidP="00B162C2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Centro Investigação em Didática e Tecnologia 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na Formação de Formadores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- CIDTFF</w:t>
    </w:r>
  </w:p>
  <w:p w14:paraId="104C2928" w14:textId="77777777" w:rsidR="005432F1" w:rsidRPr="00AF7B9A" w:rsidRDefault="00663AE7" w:rsidP="00B162C2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Departamento de Educação e Psicologia</w:t>
    </w:r>
    <w:r w:rsidR="00B162C2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</w:t>
    </w:r>
  </w:p>
  <w:p w14:paraId="54D39F8C" w14:textId="77777777" w:rsidR="0050413C" w:rsidRPr="00AF7B9A" w:rsidRDefault="0050413C" w:rsidP="00B162C2">
    <w:pPr>
      <w:pStyle w:val="Rodap"/>
      <w:jc w:val="center"/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</w:pP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Universidade de Aveiro</w:t>
    </w:r>
    <w:r w:rsidR="006D0B6A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–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30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 xml:space="preserve"> de 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Outu</w:t>
    </w:r>
    <w:r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bro de 202</w:t>
    </w:r>
    <w:r w:rsidR="008F1344" w:rsidRPr="00AF7B9A">
      <w:rPr>
        <w:rFonts w:ascii="Century Gothic" w:hAnsi="Century Gothic" w:cs="Times New Roman"/>
        <w:b/>
        <w:bCs/>
        <w:color w:val="333333"/>
        <w:sz w:val="18"/>
        <w:szCs w:val="18"/>
        <w:shd w:val="clear" w:color="auto" w:fill="FFFFFF"/>
        <w:lang w:val="pt-PT" w:eastAsia="es-ES_trad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D09F" w14:textId="77777777" w:rsidR="00B9091C" w:rsidRDefault="00B9091C" w:rsidP="00FA73A9">
      <w:pPr>
        <w:spacing w:before="0" w:after="0"/>
      </w:pPr>
      <w:r>
        <w:separator/>
      </w:r>
    </w:p>
  </w:footnote>
  <w:footnote w:type="continuationSeparator" w:id="0">
    <w:p w14:paraId="30D81F2C" w14:textId="77777777" w:rsidR="00B9091C" w:rsidRDefault="00B9091C" w:rsidP="00FA73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4"/>
      <w:gridCol w:w="5907"/>
    </w:tblGrid>
    <w:tr w:rsidR="0064562A" w:rsidRPr="0050413C" w14:paraId="5607B305" w14:textId="77777777" w:rsidTr="00FF6D52">
      <w:trPr>
        <w:trHeight w:val="655"/>
        <w:jc w:val="center"/>
      </w:trPr>
      <w:tc>
        <w:tcPr>
          <w:tcW w:w="1654" w:type="dxa"/>
          <w:shd w:val="clear" w:color="auto" w:fill="auto"/>
        </w:tcPr>
        <w:p w14:paraId="3A214AE2" w14:textId="77777777" w:rsidR="0064562A" w:rsidRPr="007D6D92" w:rsidRDefault="0064562A" w:rsidP="0064562A">
          <w:pPr>
            <w:suppressAutoHyphens w:val="0"/>
            <w:spacing w:before="0" w:after="0"/>
            <w:jc w:val="left"/>
            <w:rPr>
              <w:b/>
              <w:bCs/>
              <w:szCs w:val="20"/>
              <w:shd w:val="clear" w:color="auto" w:fill="FFFFFF"/>
              <w:lang w:eastAsia="es-ES_tradnl"/>
            </w:rPr>
          </w:pPr>
          <w:r w:rsidRPr="007D6D92">
            <w:rPr>
              <w:b/>
              <w:bCs/>
              <w:szCs w:val="20"/>
              <w:shd w:val="clear" w:color="auto" w:fill="FFFFFF"/>
              <w:lang w:eastAsia="es-ES_tradnl"/>
            </w:rPr>
            <w:t xml:space="preserve">Logotipo do </w:t>
          </w:r>
          <w:proofErr w:type="spellStart"/>
          <w:r w:rsidRPr="007D6D92">
            <w:rPr>
              <w:b/>
              <w:bCs/>
              <w:szCs w:val="20"/>
              <w:shd w:val="clear" w:color="auto" w:fill="FFFFFF"/>
              <w:lang w:eastAsia="es-ES_tradnl"/>
            </w:rPr>
            <w:t>congresso</w:t>
          </w:r>
          <w:proofErr w:type="spellEnd"/>
        </w:p>
      </w:tc>
      <w:tc>
        <w:tcPr>
          <w:tcW w:w="5907" w:type="dxa"/>
          <w:shd w:val="clear" w:color="auto" w:fill="auto"/>
        </w:tcPr>
        <w:p w14:paraId="2A428C28" w14:textId="77777777" w:rsidR="0064562A" w:rsidRPr="007D6D92" w:rsidRDefault="0064562A" w:rsidP="0064562A">
          <w:pPr>
            <w:suppressAutoHyphens w:val="0"/>
            <w:spacing w:before="0" w:after="0"/>
            <w:jc w:val="center"/>
            <w:rPr>
              <w:b/>
              <w:bCs/>
              <w:color w:val="FF0000"/>
              <w:szCs w:val="20"/>
              <w:shd w:val="clear" w:color="auto" w:fill="FFFFFF"/>
              <w:lang w:val="pt-PT" w:eastAsia="es-ES_tradnl"/>
            </w:rPr>
          </w:pPr>
          <w:r w:rsidRPr="007D6D9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</w:t>
          </w:r>
          <w:r w:rsidR="0002155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</w:t>
          </w:r>
          <w:r w:rsidRPr="007D6D9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 Congresso Nacional e I</w:t>
          </w:r>
          <w:r w:rsidR="0002155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</w:t>
          </w:r>
          <w:r w:rsidRPr="007D6D9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 xml:space="preserve"> Internacional de Supervisão: </w:t>
          </w:r>
          <w:r w:rsidR="0002155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Formação, Experiências</w:t>
          </w:r>
          <w:r w:rsidRPr="007D6D92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 xml:space="preserve"> e Práticas</w:t>
          </w:r>
        </w:p>
      </w:tc>
    </w:tr>
  </w:tbl>
  <w:p w14:paraId="006BB484" w14:textId="77777777" w:rsidR="00306532" w:rsidRPr="0064562A" w:rsidRDefault="00306532" w:rsidP="00C27E10">
    <w:pPr>
      <w:suppressAutoHyphens w:val="0"/>
      <w:spacing w:before="0" w:after="0"/>
      <w:jc w:val="left"/>
      <w:rPr>
        <w:rFonts w:ascii="Century Gothic" w:hAnsi="Century Gothic" w:cs="Times New Roman"/>
        <w:b/>
        <w:bCs/>
        <w:color w:val="333333"/>
        <w:sz w:val="16"/>
        <w:szCs w:val="16"/>
        <w:shd w:val="clear" w:color="auto" w:fill="FFFFFF"/>
        <w:lang w:val="pt-PT" w:eastAsia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8BC0" w14:textId="77777777" w:rsidR="006C5528" w:rsidRPr="00306532" w:rsidRDefault="006C5528" w:rsidP="00306532">
    <w:pPr>
      <w:suppressAutoHyphens w:val="0"/>
      <w:spacing w:before="0" w:after="0"/>
      <w:jc w:val="left"/>
      <w:rPr>
        <w:rFonts w:ascii="Century Gothic" w:hAnsi="Century Gothic" w:cs="Times New Roman"/>
        <w:b/>
        <w:bCs/>
        <w:color w:val="333333"/>
        <w:sz w:val="24"/>
        <w:shd w:val="clear" w:color="auto" w:fill="FFFFFF"/>
        <w:lang w:eastAsia="es-ES_tradnl"/>
      </w:rPr>
    </w:pPr>
  </w:p>
  <w:tbl>
    <w:tblPr>
      <w:tblW w:w="7561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991"/>
      <w:gridCol w:w="6570"/>
    </w:tblGrid>
    <w:tr w:rsidR="00141849" w:rsidRPr="00FF6D52" w14:paraId="1630E066" w14:textId="77777777" w:rsidTr="005D2F76">
      <w:trPr>
        <w:trHeight w:val="655"/>
        <w:jc w:val="center"/>
      </w:trPr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DBC6FE" w14:textId="77777777" w:rsidR="00141849" w:rsidRPr="00C97FF9" w:rsidRDefault="00141849" w:rsidP="00141849">
          <w:pPr>
            <w:suppressAutoHyphens w:val="0"/>
            <w:spacing w:before="0" w:after="0"/>
            <w:jc w:val="right"/>
            <w:rPr>
              <w:b/>
              <w:bCs/>
              <w:szCs w:val="20"/>
              <w:shd w:val="clear" w:color="auto" w:fill="FFFFFF"/>
              <w:lang w:eastAsia="es-ES_tradnl"/>
            </w:rPr>
          </w:pPr>
          <w:r>
            <w:rPr>
              <w:b/>
              <w:bCs/>
              <w:noProof/>
              <w:szCs w:val="20"/>
              <w:shd w:val="clear" w:color="auto" w:fill="FFFFFF"/>
              <w:lang w:eastAsia="es-ES_tradnl"/>
            </w:rPr>
            <w:drawing>
              <wp:inline distT="0" distB="0" distL="0" distR="0" wp14:anchorId="6C1D6F1C" wp14:editId="403C7F01">
                <wp:extent cx="492369" cy="492369"/>
                <wp:effectExtent l="0" t="0" r="0" b="3175"/>
                <wp:docPr id="1868390428" name="Imagem 3" descr="Uma imagem com arte, design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390428" name="Imagem 3" descr="Uma imagem com arte, design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665" cy="502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6DD929" w14:textId="77777777" w:rsidR="00141849" w:rsidRPr="00C97FF9" w:rsidRDefault="00141849" w:rsidP="00141849">
          <w:pPr>
            <w:suppressAutoHyphens w:val="0"/>
            <w:spacing w:before="0" w:after="0"/>
            <w:jc w:val="center"/>
            <w:rPr>
              <w:b/>
              <w:bCs/>
              <w:color w:val="FF0000"/>
              <w:szCs w:val="20"/>
              <w:shd w:val="clear" w:color="auto" w:fill="FFFFFF"/>
              <w:lang w:val="pt-PT" w:eastAsia="es-ES_tradnl"/>
            </w:rPr>
          </w:pPr>
          <w:r w:rsidRPr="00C97FF9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II</w:t>
          </w:r>
          <w:r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</w:t>
          </w:r>
          <w:r w:rsidRPr="00C97FF9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 xml:space="preserve"> Congresso Nacional e I</w:t>
          </w:r>
          <w:r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I</w:t>
          </w:r>
          <w:r w:rsidRPr="00C97FF9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 xml:space="preserve"> Internacional de Supervisão: </w:t>
          </w:r>
          <w:r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>Formação, Experiências e</w:t>
          </w:r>
          <w:r w:rsidRPr="00C97FF9">
            <w:rPr>
              <w:b/>
              <w:bCs/>
              <w:color w:val="333333"/>
              <w:szCs w:val="20"/>
              <w:shd w:val="clear" w:color="auto" w:fill="FFFFFF"/>
              <w:lang w:val="pt-PT" w:eastAsia="es-ES_tradnl"/>
            </w:rPr>
            <w:t xml:space="preserve"> Práticas</w:t>
          </w:r>
        </w:p>
      </w:tc>
    </w:tr>
  </w:tbl>
  <w:p w14:paraId="445BF8FE" w14:textId="77777777" w:rsidR="0000328B" w:rsidRPr="0050413C" w:rsidRDefault="00306532" w:rsidP="006C5528">
    <w:pPr>
      <w:suppressAutoHyphens w:val="0"/>
      <w:spacing w:before="0" w:after="0"/>
      <w:jc w:val="left"/>
      <w:rPr>
        <w:lang w:val="pt-PT"/>
      </w:rPr>
    </w:pPr>
    <w:r w:rsidRPr="0050413C">
      <w:rPr>
        <w:rFonts w:ascii="Century Gothic" w:hAnsi="Century Gothic" w:cs="Times New Roman"/>
        <w:b/>
        <w:bCs/>
        <w:color w:val="333333"/>
        <w:sz w:val="24"/>
        <w:shd w:val="clear" w:color="auto" w:fill="FFFFFF"/>
        <w:lang w:val="pt-PT" w:eastAsia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80" w:hanging="360"/>
      </w:pPr>
      <w:rPr>
        <w:rFonts w:ascii="Symbol" w:hAnsi="Symbol" w:cs="Symbol" w:hint="default"/>
        <w:lang w:val="es-ES_tradnl" w:eastAsia="en-US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pStyle w:val="Titulodelapartado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6"/>
    <w:lvl w:ilvl="0">
      <w:start w:val="1"/>
      <w:numFmt w:val="decimal"/>
      <w:pStyle w:val="Encabezado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6" w15:restartNumberingAfterBreak="0">
    <w:nsid w:val="5FAF0985"/>
    <w:multiLevelType w:val="hybridMultilevel"/>
    <w:tmpl w:val="CD32A1C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61AE"/>
    <w:multiLevelType w:val="hybridMultilevel"/>
    <w:tmpl w:val="0E46F38A"/>
    <w:lvl w:ilvl="0" w:tplc="08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11310">
    <w:abstractNumId w:val="0"/>
  </w:num>
  <w:num w:numId="2" w16cid:durableId="1172329413">
    <w:abstractNumId w:val="1"/>
  </w:num>
  <w:num w:numId="3" w16cid:durableId="1790663467">
    <w:abstractNumId w:val="2"/>
  </w:num>
  <w:num w:numId="4" w16cid:durableId="1341468919">
    <w:abstractNumId w:val="3"/>
  </w:num>
  <w:num w:numId="5" w16cid:durableId="1013729034">
    <w:abstractNumId w:val="4"/>
  </w:num>
  <w:num w:numId="6" w16cid:durableId="2117827345">
    <w:abstractNumId w:val="5"/>
  </w:num>
  <w:num w:numId="7" w16cid:durableId="2066101477">
    <w:abstractNumId w:val="7"/>
  </w:num>
  <w:num w:numId="8" w16cid:durableId="1950548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8"/>
    <w:rsid w:val="0000328B"/>
    <w:rsid w:val="00015B9E"/>
    <w:rsid w:val="00021552"/>
    <w:rsid w:val="00057479"/>
    <w:rsid w:val="000A1444"/>
    <w:rsid w:val="000B10B7"/>
    <w:rsid w:val="001238D6"/>
    <w:rsid w:val="00141849"/>
    <w:rsid w:val="001447E6"/>
    <w:rsid w:val="00193DC3"/>
    <w:rsid w:val="001E349E"/>
    <w:rsid w:val="00214101"/>
    <w:rsid w:val="0021486A"/>
    <w:rsid w:val="0021704C"/>
    <w:rsid w:val="00261FBE"/>
    <w:rsid w:val="0026412D"/>
    <w:rsid w:val="00295BD3"/>
    <w:rsid w:val="002B17E6"/>
    <w:rsid w:val="002C5371"/>
    <w:rsid w:val="002D01D9"/>
    <w:rsid w:val="002E40E7"/>
    <w:rsid w:val="002F52C8"/>
    <w:rsid w:val="00306532"/>
    <w:rsid w:val="0031549B"/>
    <w:rsid w:val="003403F1"/>
    <w:rsid w:val="00344259"/>
    <w:rsid w:val="0043173D"/>
    <w:rsid w:val="00446347"/>
    <w:rsid w:val="00460649"/>
    <w:rsid w:val="0046073B"/>
    <w:rsid w:val="00470DE4"/>
    <w:rsid w:val="00474371"/>
    <w:rsid w:val="00497DBB"/>
    <w:rsid w:val="004A7082"/>
    <w:rsid w:val="004D4675"/>
    <w:rsid w:val="004F042B"/>
    <w:rsid w:val="004F63BB"/>
    <w:rsid w:val="0050413C"/>
    <w:rsid w:val="0050418E"/>
    <w:rsid w:val="005432F1"/>
    <w:rsid w:val="0056302C"/>
    <w:rsid w:val="005A2152"/>
    <w:rsid w:val="005B028A"/>
    <w:rsid w:val="005E61FE"/>
    <w:rsid w:val="0064562A"/>
    <w:rsid w:val="00663AE7"/>
    <w:rsid w:val="0066561C"/>
    <w:rsid w:val="006911EC"/>
    <w:rsid w:val="006A3C7B"/>
    <w:rsid w:val="006B1BDA"/>
    <w:rsid w:val="006B2102"/>
    <w:rsid w:val="006C2C23"/>
    <w:rsid w:val="006C5528"/>
    <w:rsid w:val="006D0B6A"/>
    <w:rsid w:val="006E269E"/>
    <w:rsid w:val="0071175D"/>
    <w:rsid w:val="0074444F"/>
    <w:rsid w:val="007B3A30"/>
    <w:rsid w:val="007D3AFC"/>
    <w:rsid w:val="007D6D92"/>
    <w:rsid w:val="00805C89"/>
    <w:rsid w:val="00816F06"/>
    <w:rsid w:val="00834881"/>
    <w:rsid w:val="00856D63"/>
    <w:rsid w:val="008E6243"/>
    <w:rsid w:val="008F1344"/>
    <w:rsid w:val="00980E0F"/>
    <w:rsid w:val="00982EEE"/>
    <w:rsid w:val="009A5583"/>
    <w:rsid w:val="009D5F47"/>
    <w:rsid w:val="00A83898"/>
    <w:rsid w:val="00AA1664"/>
    <w:rsid w:val="00AA38C4"/>
    <w:rsid w:val="00AA741E"/>
    <w:rsid w:val="00AC70E5"/>
    <w:rsid w:val="00AF7B9A"/>
    <w:rsid w:val="00B160BB"/>
    <w:rsid w:val="00B162C2"/>
    <w:rsid w:val="00B232AC"/>
    <w:rsid w:val="00B9091C"/>
    <w:rsid w:val="00BF4A33"/>
    <w:rsid w:val="00C04CC0"/>
    <w:rsid w:val="00C20AD0"/>
    <w:rsid w:val="00C2431F"/>
    <w:rsid w:val="00C27A12"/>
    <w:rsid w:val="00C27E10"/>
    <w:rsid w:val="00C311B7"/>
    <w:rsid w:val="00C574C7"/>
    <w:rsid w:val="00C62E65"/>
    <w:rsid w:val="00CA0629"/>
    <w:rsid w:val="00CA1CA4"/>
    <w:rsid w:val="00CB26BE"/>
    <w:rsid w:val="00CC545F"/>
    <w:rsid w:val="00CE37CA"/>
    <w:rsid w:val="00CE6C69"/>
    <w:rsid w:val="00CF31E5"/>
    <w:rsid w:val="00D160BE"/>
    <w:rsid w:val="00D54091"/>
    <w:rsid w:val="00D752A3"/>
    <w:rsid w:val="00D77B67"/>
    <w:rsid w:val="00DA4BEB"/>
    <w:rsid w:val="00DF6244"/>
    <w:rsid w:val="00DF70F5"/>
    <w:rsid w:val="00E209AF"/>
    <w:rsid w:val="00E2775B"/>
    <w:rsid w:val="00E52710"/>
    <w:rsid w:val="00E845ED"/>
    <w:rsid w:val="00F16E7B"/>
    <w:rsid w:val="00F406A2"/>
    <w:rsid w:val="00FA73A9"/>
    <w:rsid w:val="00FB51E1"/>
    <w:rsid w:val="00FC5A3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7B44D8D"/>
  <w15:docId w15:val="{AA91A49B-C088-ED43-A87F-519B4B9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Arial" w:hAnsi="Arial" w:cs="Arial"/>
      <w:szCs w:val="24"/>
      <w:lang w:val="es-ES" w:eastAsia="zh-CN"/>
    </w:rPr>
  </w:style>
  <w:style w:type="paragraph" w:styleId="Ttulo1">
    <w:name w:val="heading 1"/>
    <w:next w:val="Normal"/>
    <w:qFormat/>
    <w:pPr>
      <w:keepNext/>
      <w:numPr>
        <w:numId w:val="1"/>
      </w:numPr>
      <w:suppressAutoHyphens/>
      <w:spacing w:before="360" w:after="60"/>
      <w:outlineLvl w:val="0"/>
    </w:pPr>
    <w:rPr>
      <w:rFonts w:ascii="Arial" w:hAnsi="Arial" w:cs="Arial"/>
      <w:b/>
      <w:bCs/>
      <w:caps/>
      <w:kern w:val="2"/>
      <w:sz w:val="24"/>
      <w:szCs w:val="32"/>
      <w:lang w:val="es-ES" w:eastAsia="zh-CN"/>
    </w:rPr>
  </w:style>
  <w:style w:type="paragraph" w:styleId="Ttulo2">
    <w:name w:val="heading 2"/>
    <w:next w:val="Normal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Cs/>
      <w:sz w:val="24"/>
      <w:szCs w:val="28"/>
      <w:lang w:val="es-ES"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bCs/>
      <w:i/>
      <w:sz w:val="22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Cambria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 w:cs="Cambria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 w:cs="Cambri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 w:cs="Cambria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/>
      <w:i/>
      <w:sz w:val="20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i/>
      <w:sz w:val="20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Calibri" w:hAnsi="Symbol" w:cs="Symbol" w:hint="default"/>
      <w:lang w:val="es-ES_tradnl"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 w:hint="default"/>
      <w:b/>
      <w:i w:val="0"/>
      <w:sz w:val="22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i/>
      <w:sz w:val="2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/>
      <w:i w:val="0"/>
      <w:sz w:val="22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  <w:rPr>
      <w:rFonts w:hint="default"/>
      <w:i w:val="0"/>
    </w:rPr>
  </w:style>
  <w:style w:type="character" w:customStyle="1" w:styleId="WW8Num27z0">
    <w:name w:val="WW8Num27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Arial" w:hAnsi="Arial" w:cs="Arial"/>
      <w:b/>
      <w:bCs/>
      <w:iCs/>
      <w:sz w:val="24"/>
      <w:szCs w:val="28"/>
      <w:lang w:val="es-ES" w:bidi="ar-SA"/>
    </w:rPr>
  </w:style>
  <w:style w:type="character" w:customStyle="1" w:styleId="Ttulo3Car">
    <w:name w:val="Título 3 Car"/>
    <w:rPr>
      <w:rFonts w:ascii="Arial" w:hAnsi="Arial" w:cs="Arial"/>
      <w:bCs/>
      <w:i/>
      <w:sz w:val="22"/>
      <w:szCs w:val="26"/>
      <w:lang w:val="es-ES"/>
    </w:rPr>
  </w:style>
  <w:style w:type="character" w:customStyle="1" w:styleId="Ttulo4Car">
    <w:name w:val="Título 4 Car"/>
    <w:rPr>
      <w:rFonts w:ascii="Cambria" w:hAnsi="Cambria" w:cs="Cambria"/>
      <w:b/>
      <w:bCs/>
      <w:sz w:val="28"/>
      <w:szCs w:val="28"/>
      <w:lang w:val="es-ES"/>
    </w:rPr>
  </w:style>
  <w:style w:type="character" w:customStyle="1" w:styleId="Ttulo5Car">
    <w:name w:val="Título 5 Car"/>
    <w:rPr>
      <w:rFonts w:ascii="Cambria" w:hAnsi="Cambria" w:cs="Cambria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rPr>
      <w:rFonts w:ascii="Cambria" w:hAnsi="Cambria" w:cs="Cambria"/>
      <w:b/>
      <w:bCs/>
      <w:sz w:val="22"/>
      <w:szCs w:val="22"/>
      <w:lang w:val="es-ES"/>
    </w:rPr>
  </w:style>
  <w:style w:type="character" w:customStyle="1" w:styleId="Ttulo7Car">
    <w:name w:val="Título 7 Car"/>
    <w:rPr>
      <w:rFonts w:ascii="Cambria" w:hAnsi="Cambria" w:cs="Cambria"/>
      <w:szCs w:val="24"/>
      <w:lang w:val="es-ES"/>
    </w:rPr>
  </w:style>
  <w:style w:type="character" w:customStyle="1" w:styleId="Ttulo8Car">
    <w:name w:val="Título 8 Car"/>
    <w:rPr>
      <w:rFonts w:ascii="Cambria" w:hAnsi="Cambria" w:cs="Cambria"/>
      <w:i/>
      <w:iCs/>
      <w:szCs w:val="24"/>
      <w:lang w:val="es-ES"/>
    </w:rPr>
  </w:style>
  <w:style w:type="character" w:customStyle="1" w:styleId="Ttulo9Car">
    <w:name w:val="Título 9 Car"/>
    <w:rPr>
      <w:rFonts w:ascii="Calibri" w:hAnsi="Calibri" w:cs="Calibri"/>
      <w:sz w:val="22"/>
      <w:szCs w:val="22"/>
      <w:lang w:val="es-ES"/>
    </w:rPr>
  </w:style>
  <w:style w:type="character" w:customStyle="1" w:styleId="Ttulo1Car">
    <w:name w:val="Título 1 Car"/>
    <w:rPr>
      <w:rFonts w:ascii="Arial" w:hAnsi="Arial" w:cs="Arial"/>
      <w:b/>
      <w:bCs/>
      <w:caps/>
      <w:kern w:val="2"/>
      <w:sz w:val="24"/>
      <w:szCs w:val="32"/>
      <w:lang w:val="es-ES" w:bidi="ar-SA"/>
    </w:rPr>
  </w:style>
  <w:style w:type="character" w:customStyle="1" w:styleId="MapadeldocumentoCar">
    <w:name w:val="Mapa del documento Car"/>
    <w:rPr>
      <w:rFonts w:ascii="Lucida Grande" w:hAnsi="Lucida Grande" w:cs="Lucida Grande"/>
      <w:sz w:val="24"/>
      <w:szCs w:val="24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styleId="Hiperligao">
    <w:name w:val="Hyperlink"/>
    <w:rPr>
      <w:color w:val="0000FF"/>
      <w:u w:val="single"/>
    </w:rPr>
  </w:style>
  <w:style w:type="character" w:customStyle="1" w:styleId="EncabezadoCar">
    <w:name w:val="Encabezado Car"/>
    <w:uiPriority w:val="99"/>
    <w:rPr>
      <w:rFonts w:ascii="Arial" w:hAnsi="Arial" w:cs="Arial"/>
      <w:szCs w:val="24"/>
      <w:lang w:val="es-ES"/>
    </w:rPr>
  </w:style>
  <w:style w:type="character" w:customStyle="1" w:styleId="PiedepginaCar">
    <w:name w:val="Pie de página Car"/>
    <w:uiPriority w:val="99"/>
    <w:rPr>
      <w:rFonts w:ascii="Arial" w:hAnsi="Arial" w:cs="Arial"/>
      <w:szCs w:val="24"/>
      <w:lang w:val="es-ES"/>
    </w:rPr>
  </w:style>
  <w:style w:type="character" w:customStyle="1" w:styleId="TextonotapieCar">
    <w:name w:val="Texto nota pie Car"/>
    <w:rPr>
      <w:rFonts w:ascii="Arial" w:hAnsi="Arial" w:cs="Arial"/>
      <w:sz w:val="24"/>
      <w:szCs w:val="24"/>
      <w:lang w:val="es-ES"/>
    </w:rPr>
  </w:style>
  <w:style w:type="character" w:customStyle="1" w:styleId="Carctersdenotaalpeu">
    <w:name w:val="Caràcters de nota al peu"/>
    <w:rPr>
      <w:vertAlign w:val="superscript"/>
    </w:rPr>
  </w:style>
  <w:style w:type="character" w:customStyle="1" w:styleId="TtuloCar">
    <w:name w:val="Título Car"/>
    <w:rPr>
      <w:rFonts w:ascii="Arial" w:hAnsi="Arial" w:cs="Arial"/>
      <w:b/>
      <w:bCs/>
      <w:sz w:val="24"/>
      <w:szCs w:val="24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Arial" w:hAnsi="Arial" w:cs="Arial"/>
      <w:lang w:val="es-ES"/>
    </w:rPr>
  </w:style>
  <w:style w:type="character" w:customStyle="1" w:styleId="AsuntodelcomentarioCar">
    <w:name w:val="Asunto del comentario Car"/>
    <w:rPr>
      <w:rFonts w:ascii="Arial" w:hAnsi="Arial" w:cs="Arial"/>
      <w:b/>
      <w:bCs/>
      <w:lang w:val="es-ES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TextoNormalCar">
    <w:name w:val="TextoNormal Car"/>
    <w:rPr>
      <w:rFonts w:eastAsia="MS Mincho"/>
      <w:sz w:val="24"/>
      <w:szCs w:val="24"/>
      <w:lang w:val="es-ES_tradnl"/>
    </w:rPr>
  </w:style>
  <w:style w:type="character" w:styleId="Hiperligaovisitada">
    <w:name w:val="FollowedHyperlink"/>
    <w:rPr>
      <w:color w:val="954F72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estilo2">
    <w:name w:val="estilo2"/>
  </w:style>
  <w:style w:type="paragraph" w:customStyle="1" w:styleId="Encapalament">
    <w:name w:val="Encapçalament"/>
    <w:basedOn w:val="Normal"/>
    <w:next w:val="Corpodetexto"/>
    <w:pPr>
      <w:spacing w:before="240"/>
      <w:jc w:val="center"/>
    </w:pPr>
    <w:rPr>
      <w:b/>
      <w:bCs/>
      <w:sz w:val="24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</w:pPr>
    <w:rPr>
      <w:rFonts w:cs="Lohit Devanagari"/>
      <w:i/>
      <w:iCs/>
      <w:sz w:val="24"/>
    </w:rPr>
  </w:style>
  <w:style w:type="paragraph" w:customStyle="1" w:styleId="ndex">
    <w:name w:val="Índex"/>
    <w:basedOn w:val="Normal"/>
    <w:pPr>
      <w:suppressLineNumbers/>
    </w:pPr>
    <w:rPr>
      <w:rFonts w:cs="Lohit Devanagari"/>
    </w:rPr>
  </w:style>
  <w:style w:type="paragraph" w:customStyle="1" w:styleId="IATED-PaperTitle">
    <w:name w:val="IATED-Paper Title"/>
    <w:next w:val="IATED-Authors"/>
    <w:pPr>
      <w:suppressAutoHyphens/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GB" w:eastAsia="zh-CN"/>
    </w:rPr>
  </w:style>
  <w:style w:type="paragraph" w:customStyle="1" w:styleId="IATED-Authors">
    <w:name w:val="IATED-Authors"/>
    <w:next w:val="IATED-Affiliation"/>
    <w:pPr>
      <w:suppressAutoHyphens/>
      <w:spacing w:after="120"/>
      <w:jc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IATED-Affiliation">
    <w:name w:val="IATED-Affiliation"/>
    <w:pPr>
      <w:suppressAutoHyphens/>
      <w:jc w:val="center"/>
    </w:pPr>
    <w:rPr>
      <w:rFonts w:ascii="Arial" w:hAnsi="Arial" w:cs="Arial"/>
      <w:i/>
      <w:sz w:val="22"/>
      <w:szCs w:val="24"/>
      <w:lang w:val="en-GB" w:eastAsia="zh-CN"/>
    </w:rPr>
  </w:style>
  <w:style w:type="paragraph" w:customStyle="1" w:styleId="Resumo">
    <w:name w:val="Resumo"/>
    <w:basedOn w:val="Normal"/>
    <w:pPr>
      <w:spacing w:before="0"/>
    </w:pPr>
    <w:rPr>
      <w:rFonts w:ascii="Times New Roman" w:eastAsia="Calibri" w:hAnsi="Times New Roman" w:cs="Times New Roman"/>
      <w:szCs w:val="22"/>
      <w:lang w:val="pt-PT" w:bidi="en-US"/>
    </w:rPr>
  </w:style>
  <w:style w:type="paragraph" w:customStyle="1" w:styleId="IATED-email">
    <w:name w:val="IATED-email"/>
    <w:pPr>
      <w:suppressAutoHyphens/>
      <w:spacing w:after="480"/>
      <w:jc w:val="center"/>
    </w:pPr>
    <w:rPr>
      <w:rFonts w:ascii="Arial" w:hAnsi="Arial" w:cs="Arial"/>
      <w:i/>
      <w:iCs/>
      <w:sz w:val="22"/>
      <w:szCs w:val="24"/>
      <w:lang w:val="en-GB" w:eastAsia="zh-CN"/>
    </w:rPr>
  </w:style>
  <w:style w:type="paragraph" w:customStyle="1" w:styleId="IATED-References">
    <w:name w:val="IATED-References"/>
    <w:basedOn w:val="Encapalament"/>
    <w:pPr>
      <w:numPr>
        <w:numId w:val="4"/>
      </w:numPr>
      <w:jc w:val="left"/>
    </w:pPr>
    <w:rPr>
      <w:b w:val="0"/>
      <w:bCs w:val="0"/>
      <w:sz w:val="20"/>
      <w:lang w:val="en-GB"/>
    </w:rPr>
  </w:style>
  <w:style w:type="paragraph" w:customStyle="1" w:styleId="Listadereferncias">
    <w:name w:val="Lista de referências"/>
    <w:basedOn w:val="Normal"/>
    <w:pPr>
      <w:spacing w:before="0"/>
      <w:ind w:left="425" w:hanging="425"/>
      <w:jc w:val="left"/>
    </w:pPr>
    <w:rPr>
      <w:rFonts w:ascii="Times New Roman" w:eastAsia="Calibri" w:hAnsi="Times New Roman" w:cs="Times New Roman"/>
      <w:sz w:val="22"/>
      <w:szCs w:val="22"/>
      <w:lang w:val="pt-PT" w:bidi="en-US"/>
    </w:rPr>
  </w:style>
  <w:style w:type="paragraph" w:customStyle="1" w:styleId="Mapadeldocumento1">
    <w:name w:val="Mapa del documento1"/>
    <w:basedOn w:val="Normal"/>
    <w:rPr>
      <w:rFonts w:ascii="Lucida Grande" w:hAnsi="Lucida Grande" w:cs="Lucida Grande"/>
      <w:sz w:val="24"/>
    </w:rPr>
  </w:style>
  <w:style w:type="paragraph" w:styleId="Textodebalo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pPr>
      <w:spacing w:before="0" w:after="0"/>
    </w:pPr>
  </w:style>
  <w:style w:type="paragraph" w:styleId="Rodap">
    <w:name w:val="footer"/>
    <w:basedOn w:val="Normal"/>
    <w:uiPriority w:val="99"/>
    <w:pPr>
      <w:spacing w:before="0" w:after="0"/>
    </w:pPr>
  </w:style>
  <w:style w:type="paragraph" w:styleId="Textodenotaderodap">
    <w:name w:val="footnote text"/>
    <w:basedOn w:val="Normal"/>
    <w:pPr>
      <w:spacing w:before="0" w:after="0"/>
    </w:pPr>
    <w:rPr>
      <w:sz w:val="24"/>
    </w:rPr>
  </w:style>
  <w:style w:type="paragraph" w:customStyle="1" w:styleId="N1">
    <w:name w:val="N1"/>
    <w:pPr>
      <w:suppressAutoHyphens/>
      <w:spacing w:line="480" w:lineRule="atLeast"/>
      <w:jc w:val="both"/>
    </w:pPr>
    <w:rPr>
      <w:rFonts w:ascii="Times" w:hAnsi="Times" w:cs="Times"/>
      <w:sz w:val="28"/>
      <w:lang w:eastAsia="es-ES_tradnl"/>
    </w:rPr>
  </w:style>
  <w:style w:type="paragraph" w:customStyle="1" w:styleId="Textocomentario1">
    <w:name w:val="Texto comentario1"/>
    <w:basedOn w:val="Normal"/>
    <w:rPr>
      <w:szCs w:val="20"/>
    </w:rPr>
  </w:style>
  <w:style w:type="paragraph" w:styleId="Assuntodecomentrio">
    <w:name w:val="annotation subject"/>
    <w:basedOn w:val="Textocomentario1"/>
    <w:next w:val="Textocomentario1"/>
    <w:rPr>
      <w:b/>
      <w:bCs/>
    </w:rPr>
  </w:style>
  <w:style w:type="paragraph" w:customStyle="1" w:styleId="Cur">
    <w:name w:val="Cur"/>
    <w:basedOn w:val="Normal"/>
    <w:pPr>
      <w:keepLines/>
      <w:overflowPunct w:val="0"/>
      <w:autoSpaceDE w:val="0"/>
      <w:spacing w:before="240" w:after="0" w:line="480" w:lineRule="atLeast"/>
      <w:ind w:left="1040" w:right="-510" w:hanging="1040"/>
      <w:textAlignment w:val="baseline"/>
    </w:pPr>
    <w:rPr>
      <w:rFonts w:ascii="Times" w:hAnsi="Times" w:cs="Times"/>
      <w:sz w:val="28"/>
      <w:szCs w:val="20"/>
      <w:lang w:val="en-US"/>
    </w:rPr>
  </w:style>
  <w:style w:type="paragraph" w:customStyle="1" w:styleId="TextoNormal">
    <w:name w:val="TextoNormal"/>
    <w:basedOn w:val="Normal"/>
    <w:pPr>
      <w:spacing w:before="0" w:after="0"/>
      <w:ind w:firstLine="567"/>
    </w:pPr>
    <w:rPr>
      <w:rFonts w:ascii="Times New Roman" w:eastAsia="MS Mincho" w:hAnsi="Times New Roman" w:cs="Times New Roman"/>
      <w:sz w:val="24"/>
      <w:lang w:val="es-ES_tradnl"/>
    </w:rPr>
  </w:style>
  <w:style w:type="paragraph" w:customStyle="1" w:styleId="Encabezado1">
    <w:name w:val="Encabezado 1"/>
    <w:basedOn w:val="Normal"/>
    <w:next w:val="TextoNormal"/>
    <w:pPr>
      <w:keepNext/>
      <w:numPr>
        <w:numId w:val="6"/>
      </w:numPr>
      <w:spacing w:before="240"/>
      <w:jc w:val="left"/>
    </w:pPr>
    <w:rPr>
      <w:rFonts w:ascii="Times New Roman" w:eastAsia="MS Mincho" w:hAnsi="Times New Roman" w:cs="Times New Roman"/>
      <w:b/>
      <w:bCs/>
      <w:smallCaps/>
      <w:sz w:val="28"/>
      <w:lang w:val="es-ES_tradnl"/>
    </w:rPr>
  </w:style>
  <w:style w:type="paragraph" w:customStyle="1" w:styleId="Titulodelapartado">
    <w:name w:val="Titulo del apartado"/>
    <w:basedOn w:val="Normal"/>
    <w:next w:val="TextoNormal"/>
    <w:pPr>
      <w:keepNext/>
      <w:numPr>
        <w:numId w:val="5"/>
      </w:numPr>
      <w:tabs>
        <w:tab w:val="left" w:pos="360"/>
      </w:tabs>
      <w:spacing w:before="0" w:after="0"/>
      <w:ind w:left="0" w:firstLine="0"/>
      <w:jc w:val="left"/>
    </w:pPr>
    <w:rPr>
      <w:rFonts w:ascii="Times New Roman" w:eastAsia="MS Mincho" w:hAnsi="Times New Roman" w:cs="Times New Roman"/>
      <w:b/>
      <w:sz w:val="24"/>
      <w:lang w:val="en-US"/>
    </w:rPr>
  </w:style>
  <w:style w:type="paragraph" w:customStyle="1" w:styleId="Estilo1">
    <w:name w:val="Estilo1"/>
    <w:basedOn w:val="TextoNormal"/>
    <w:rPr>
      <w:i/>
    </w:rPr>
  </w:style>
  <w:style w:type="paragraph" w:customStyle="1" w:styleId="Citatextual">
    <w:name w:val="Citatextual"/>
    <w:basedOn w:val="TextoNormal"/>
    <w:pPr>
      <w:ind w:left="1134" w:firstLine="0"/>
    </w:pPr>
    <w:rPr>
      <w:color w:val="000000"/>
      <w:sz w:val="22"/>
      <w:szCs w:val="22"/>
      <w:shd w:val="clear" w:color="auto" w:fill="FFFFFF"/>
    </w:rPr>
  </w:style>
  <w:style w:type="paragraph" w:customStyle="1" w:styleId="Indicador2">
    <w:name w:val="Indicador 2"/>
    <w:pPr>
      <w:suppressAutoHyphens/>
      <w:jc w:val="both"/>
    </w:pPr>
    <w:rPr>
      <w:rFonts w:eastAsia="MS Mincho"/>
      <w:color w:val="808080"/>
      <w:sz w:val="24"/>
      <w:szCs w:val="24"/>
      <w:lang w:val="es-ES_tradnl" w:eastAsia="es-ES_tradnl"/>
    </w:rPr>
  </w:style>
  <w:style w:type="paragraph" w:customStyle="1" w:styleId="Subtitulosinnumeracion">
    <w:name w:val="Subtitulosinnumeracion"/>
    <w:basedOn w:val="Estilo1"/>
    <w:pPr>
      <w:ind w:firstLine="0"/>
    </w:pPr>
  </w:style>
  <w:style w:type="paragraph" w:customStyle="1" w:styleId="Notaalpie">
    <w:name w:val="Nota al pie"/>
    <w:basedOn w:val="Textodenotaderodap"/>
    <w:rPr>
      <w:rFonts w:ascii="Times New Roman" w:eastAsia="MS Mincho" w:hAnsi="Times New Roman" w:cs="Times New Roman"/>
      <w:sz w:val="20"/>
      <w:szCs w:val="22"/>
      <w:lang w:val="en-US"/>
    </w:rPr>
  </w:style>
  <w:style w:type="paragraph" w:styleId="PargrafodaLista">
    <w:name w:val="List Paragraph"/>
    <w:basedOn w:val="Normal"/>
    <w:uiPriority w:val="34"/>
    <w:qFormat/>
    <w:pPr>
      <w:spacing w:before="0"/>
      <w:ind w:left="720"/>
      <w:contextualSpacing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ENJIE-pargrafo">
    <w:name w:val="ENJIE-parágrafo"/>
    <w:basedOn w:val="Normal"/>
    <w:pPr>
      <w:spacing w:before="0"/>
    </w:pPr>
    <w:rPr>
      <w:rFonts w:ascii="Century Gothic" w:eastAsia="Calibri" w:hAnsi="Century Gothic" w:cs="Century Gothic"/>
      <w:lang w:val="pt-PT"/>
    </w:rPr>
  </w:style>
  <w:style w:type="paragraph" w:customStyle="1" w:styleId="Corpo">
    <w:name w:val="Co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both"/>
    </w:pPr>
    <w:rPr>
      <w:rFonts w:ascii="Century Gothic" w:eastAsia="Arial Unicode MS" w:hAnsi="Century Gothic" w:cs="Arial Unicode MS"/>
      <w:color w:val="000000"/>
      <w:lang w:eastAsia="zh-C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both"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table" w:styleId="TabelacomGrelha">
    <w:name w:val="Table Grid"/>
    <w:basedOn w:val="Tabelanormal"/>
    <w:uiPriority w:val="39"/>
    <w:unhideWhenUsed/>
    <w:rsid w:val="006C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B162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msonormal">
    <w:name w:val="x_msonormal"/>
    <w:basedOn w:val="Normal"/>
    <w:rsid w:val="006A3C7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pt-PT" w:eastAsia="pt-PT"/>
    </w:rPr>
  </w:style>
  <w:style w:type="paragraph" w:customStyle="1" w:styleId="corpodotexto">
    <w:name w:val="corpo do texto"/>
    <w:basedOn w:val="Normal"/>
    <w:qFormat/>
    <w:rsid w:val="00CB26BE"/>
    <w:pPr>
      <w:keepNext/>
      <w:widowControl w:val="0"/>
      <w:spacing w:before="0" w:after="0" w:line="360" w:lineRule="auto"/>
      <w:ind w:firstLine="709"/>
      <w:contextualSpacing/>
      <w:outlineLvl w:val="2"/>
    </w:pPr>
    <w:rPr>
      <w:rFonts w:ascii="Calibri" w:hAnsi="Calibri" w:cs="Times New Roman"/>
      <w:color w:val="000000"/>
      <w:kern w:val="28"/>
      <w:sz w:val="24"/>
      <w:lang w:val="pt-BR" w:eastAsia="en-US"/>
    </w:rPr>
  </w:style>
  <w:style w:type="character" w:styleId="MenoNoResolvida">
    <w:name w:val="Unresolved Mention"/>
    <w:uiPriority w:val="99"/>
    <w:semiHidden/>
    <w:unhideWhenUsed/>
    <w:rsid w:val="008F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ua.pt/handle/10773/183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3870-46CD-4AE4-99CA-0CBCF551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2520</Characters>
  <Application>Microsoft Office Word</Application>
  <DocSecurity>0</DocSecurity>
  <Lines>56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/>
  <LinksUpToDate>false</LinksUpToDate>
  <CharactersWithSpaces>2959</CharactersWithSpaces>
  <SharedDoc>false</SharedDoc>
  <HLinks>
    <vt:vector size="12" baseType="variant">
      <vt:variant>
        <vt:i4>786448</vt:i4>
      </vt:variant>
      <vt:variant>
        <vt:i4>3</vt:i4>
      </vt:variant>
      <vt:variant>
        <vt:i4>0</vt:i4>
      </vt:variant>
      <vt:variant>
        <vt:i4>5</vt:i4>
      </vt:variant>
      <vt:variant>
        <vt:lpwstr>https://ria.ua.pt/handle/10773/18393</vt:lpwstr>
      </vt:variant>
      <vt:variant>
        <vt:lpwstr/>
      </vt:variant>
      <vt:variant>
        <vt:i4>6160423</vt:i4>
      </vt:variant>
      <vt:variant>
        <vt:i4>0</vt:i4>
      </vt:variant>
      <vt:variant>
        <vt:i4>0</vt:i4>
      </vt:variant>
      <vt:variant>
        <vt:i4>5</vt:i4>
      </vt:variant>
      <vt:variant>
        <vt:lpwstr>mailto:dep-supervisao2024@ua.pt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Jane  Machado</dc:creator>
  <cp:keywords/>
  <cp:lastModifiedBy>Bruna Batista</cp:lastModifiedBy>
  <cp:revision>2</cp:revision>
  <cp:lastPrinted>2011-03-16T14:00:00Z</cp:lastPrinted>
  <dcterms:created xsi:type="dcterms:W3CDTF">2024-07-21T22:00:00Z</dcterms:created>
  <dcterms:modified xsi:type="dcterms:W3CDTF">2024-07-21T22:00:00Z</dcterms:modified>
</cp:coreProperties>
</file>